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3E83D" w14:textId="6E26FA6B" w:rsidR="00A9204E" w:rsidRDefault="00B77CD5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C31194" wp14:editId="4CF1CB3F">
                <wp:simplePos x="0" y="0"/>
                <wp:positionH relativeFrom="page">
                  <wp:posOffset>3565525</wp:posOffset>
                </wp:positionH>
                <wp:positionV relativeFrom="paragraph">
                  <wp:posOffset>-525780</wp:posOffset>
                </wp:positionV>
                <wp:extent cx="2295525" cy="31432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5A81D4" w14:textId="56336706" w:rsidR="00B77CD5" w:rsidRPr="00B77CD5" w:rsidRDefault="00B77CD5" w:rsidP="00B77CD5">
                            <w:pPr>
                              <w:rPr>
                                <w:rFonts w:ascii="Calibri" w:eastAsia="Calibri" w:hAnsi="Calibri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id-ID"/>
                              </w:rPr>
                            </w:pPr>
                            <w:r w:rsidRPr="00B77CD5">
                              <w:rPr>
                                <w:noProof/>
                                <w:color w:val="FFFFFF" w:themeColor="background1"/>
                                <w:lang w:val="id-ID" w:eastAsia="id-ID"/>
                              </w:rPr>
                              <w:drawing>
                                <wp:inline distT="0" distB="0" distL="0" distR="0" wp14:anchorId="133051E2" wp14:editId="3FC2138F">
                                  <wp:extent cx="216535" cy="216535"/>
                                  <wp:effectExtent l="0" t="0" r="0" b="0"/>
                                  <wp:docPr id="93" name="Picture 9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" name="Picture 8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535" cy="216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77CD5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77CD5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JL. </w:t>
                            </w:r>
                            <w:r w:rsidRPr="00B77CD5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id-ID"/>
                              </w:rPr>
                              <w:t>RAJAWALI I LR. 13 B NO.36 C</w:t>
                            </w:r>
                          </w:p>
                          <w:p w14:paraId="6F35781D" w14:textId="7FC3BCD6" w:rsidR="002F00D6" w:rsidRPr="00B77CD5" w:rsidRDefault="002F00D6" w:rsidP="002F00D6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C31194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280.75pt;margin-top:-41.4pt;width:180.75pt;height:24.75pt;z-index:2516858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" filled="f" stroked="f" strokeweight=".5pt">
                <v:textbox>
                  <w:txbxContent>
                    <w:p w14:paraId="275A81D4" w14:textId="56336706" w:rsidR="00B77CD5" w:rsidRPr="00B77CD5" w:rsidRDefault="00B77CD5" w:rsidP="00B77CD5">
                      <w:pPr>
                        <w:rPr>
                          <w:rFonts w:ascii="Calibri" w:eastAsia="Calibri" w:hAnsi="Calibri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id-ID"/>
                        </w:rPr>
                      </w:pPr>
                      <w:r w:rsidRPr="00B77CD5">
                        <w:rPr>
                          <w:noProof/>
                          <w:color w:val="FFFFFF" w:themeColor="background1"/>
                          <w:lang w:val="id-ID" w:eastAsia="id-ID"/>
                        </w:rPr>
                        <w:drawing>
                          <wp:inline distT="0" distB="0" distL="0" distR="0" wp14:anchorId="133051E2" wp14:editId="3FC2138F">
                            <wp:extent cx="216535" cy="216535"/>
                            <wp:effectExtent l="0" t="0" r="0" b="0"/>
                            <wp:docPr id="93" name="Picture 9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2" name="Picture 8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535" cy="2165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77CD5">
                        <w:rPr>
                          <w:rFonts w:ascii="Calibri" w:eastAsia="Calibri" w:hAnsi="Calibri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B77CD5">
                        <w:rPr>
                          <w:rFonts w:ascii="Calibri" w:eastAsia="Calibri" w:hAnsi="Calibri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JL. </w:t>
                      </w:r>
                      <w:r w:rsidRPr="00B77CD5">
                        <w:rPr>
                          <w:rFonts w:ascii="Calibri" w:eastAsia="Calibri" w:hAnsi="Calibri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id-ID"/>
                        </w:rPr>
                        <w:t>RAJAWALI I LR. 13 B NO.36 C</w:t>
                      </w:r>
                    </w:p>
                    <w:p w14:paraId="6F35781D" w14:textId="7FC3BCD6" w:rsidR="002F00D6" w:rsidRPr="00B77CD5" w:rsidRDefault="002F00D6" w:rsidP="002F00D6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52478" behindDoc="0" locked="0" layoutInCell="1" allowOverlap="1" wp14:anchorId="0342318F" wp14:editId="13B29328">
                <wp:simplePos x="0" y="0"/>
                <wp:positionH relativeFrom="column">
                  <wp:posOffset>2400300</wp:posOffset>
                </wp:positionH>
                <wp:positionV relativeFrom="paragraph">
                  <wp:posOffset>1925637</wp:posOffset>
                </wp:positionV>
                <wp:extent cx="2896870" cy="598488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6870" cy="598488"/>
                          <a:chOff x="0" y="1587"/>
                          <a:chExt cx="2897187" cy="598896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19052" y="57188"/>
                            <a:ext cx="2878135" cy="543295"/>
                          </a:xfrm>
                          <a:custGeom>
                            <a:avLst/>
                            <a:gdLst>
                              <a:gd name="connsiteX0" fmla="*/ 0 w 2885759"/>
                              <a:gd name="connsiteY0" fmla="*/ 0 h 456888"/>
                              <a:gd name="connsiteX1" fmla="*/ 2885759 w 2885759"/>
                              <a:gd name="connsiteY1" fmla="*/ 0 h 456888"/>
                              <a:gd name="connsiteX2" fmla="*/ 2885759 w 2885759"/>
                              <a:gd name="connsiteY2" fmla="*/ 456888 h 456888"/>
                              <a:gd name="connsiteX3" fmla="*/ 0 w 2885759"/>
                              <a:gd name="connsiteY3" fmla="*/ 456888 h 456888"/>
                              <a:gd name="connsiteX4" fmla="*/ 0 w 2885759"/>
                              <a:gd name="connsiteY4" fmla="*/ 0 h 456888"/>
                              <a:gd name="connsiteX0" fmla="*/ 0 w 2885759"/>
                              <a:gd name="connsiteY0" fmla="*/ 0 h 456888"/>
                              <a:gd name="connsiteX1" fmla="*/ 2885759 w 2885759"/>
                              <a:gd name="connsiteY1" fmla="*/ 0 h 456888"/>
                              <a:gd name="connsiteX2" fmla="*/ 2633510 w 2885759"/>
                              <a:gd name="connsiteY2" fmla="*/ 456888 h 456888"/>
                              <a:gd name="connsiteX3" fmla="*/ 0 w 2885759"/>
                              <a:gd name="connsiteY3" fmla="*/ 456888 h 456888"/>
                              <a:gd name="connsiteX4" fmla="*/ 0 w 2885759"/>
                              <a:gd name="connsiteY4" fmla="*/ 0 h 4568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85759" h="456888">
                                <a:moveTo>
                                  <a:pt x="0" y="0"/>
                                </a:moveTo>
                                <a:lnTo>
                                  <a:pt x="2885759" y="0"/>
                                </a:lnTo>
                                <a:lnTo>
                                  <a:pt x="2633510" y="456888"/>
                                </a:lnTo>
                                <a:lnTo>
                                  <a:pt x="0" y="4568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3AAAC1" w14:textId="2EAD74B3" w:rsidR="009E11FE" w:rsidRPr="009E11FE" w:rsidRDefault="009E11FE" w:rsidP="009E11FE">
                              <w:pPr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9E11FE"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  <w:t>PENDIDIKAN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ight Triangle 4"/>
                        <wps:cNvSpPr/>
                        <wps:spPr>
                          <a:xfrm rot="5400000">
                            <a:off x="3175" y="-1588"/>
                            <a:ext cx="463550" cy="469900"/>
                          </a:xfrm>
                          <a:prstGeom prst="rt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42318F" id="Group 7" o:spid="_x0000_s1027" style="position:absolute;margin-left:189pt;margin-top:151.6pt;width:228.1pt;height:47.15pt;z-index:251652478;mso-height-relative:margin" coordorigin=",15" coordsize="28971,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">
                <v:shape id="Rectangle 2" o:spid="_x0000_s1028" style="position:absolute;left:190;top:571;width:28781;height:5433;visibility:visible;mso-wrap-style:square;v-text-anchor:middle" coordsize="2885759,4568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V6XcMA&#10;AADaAAAADwAAAGRycy9kb3ducmV2LnhtbESPQWsCMRSE7wX/Q3iCl1KzWip2NYqIVk+Ca6nXx+a5&#10;Wdy8LJuoq7/eFAo9DjPzDTOdt7YSV2p86VjBoJ+AIM6dLrlQ8H1Yv41B+ICssXJMCu7kYT7rvEwx&#10;1e7Ge7pmoRARwj5FBSaEOpXS54Ys+r6riaN3co3FEGVTSN3gLcJtJYdJMpIWS44LBmtaGsrP2cVG&#10;inn4Y/bzmrl8p+/rr8/Nx8q9K9XrtosJiEBt+A//tbdawRB+r8Qb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V6XcMAAADaAAAADwAAAAAAAAAAAAAAAACYAgAAZHJzL2Rv&#10;d25yZXYueG1sUEsFBgAAAAAEAAQA9QAAAIgDAAAAAA==&#10;" adj="-11796480,,5400" path="m,l2885759,,2633510,456888,,456888,,xe" fillcolor="#1f3763 [1608]" stroked="f" strokeweight="1pt">
                  <v:stroke joinstyle="miter"/>
                  <v:formulas/>
                  <v:path arrowok="t" o:connecttype="custom" o:connectlocs="0,0;2878135,0;2626552,543295;0,543295;0,0" o:connectangles="0,0,0,0,0" textboxrect="0,0,2885759,456888"/>
                  <v:textbox>
                    <w:txbxContent>
                      <w:p w14:paraId="523AAAC1" w14:textId="2EAD74B3" w:rsidR="009E11FE" w:rsidRPr="009E11FE" w:rsidRDefault="009E11FE" w:rsidP="009E11FE">
                        <w:pPr>
                          <w:jc w:val="center"/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9E11FE">
                          <w:rPr>
                            <w:b/>
                            <w:bCs/>
                            <w:sz w:val="44"/>
                            <w:szCs w:val="44"/>
                          </w:rPr>
                          <w:t>PENDIDIKAN</w:t>
                        </w:r>
                      </w:p>
                    </w:txbxContent>
                  </v:textbox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4" o:spid="_x0000_s1029" type="#_x0000_t6" style="position:absolute;left:32;top:-17;width:4636;height:469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XHYMQA&#10;AADaAAAADwAAAGRycy9kb3ducmV2LnhtbESPS2vDMBCE74X+B7GF3ho5fYTgRAmhpSE5FPK65LZY&#10;G8uJtTKW/Pr3VaDQ4zAz3zDzZW9L0VLtC8cKxqMEBHHmdMG5gtPx+2UKwgdkjaVjUjCQh+Xi8WGO&#10;qXYd76k9hFxECPsUFZgQqlRKnxmy6EeuIo7exdUWQ5R1LnWNXYTbUr4myURaLDguGKzo01B2OzRW&#10;wdt+GOufr9WHDHmzvV3P69POWKWen/rVDESgPvyH/9obreAd7lfiD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Vx2DEAAAA2gAAAA8AAAAAAAAAAAAAAAAAmAIAAGRycy9k&#10;b3ducmV2LnhtbFBLBQYAAAAABAAEAPUAAACJAwAAAAA=&#10;" fillcolor="#ffc000" stroked="f" strokeweight="1pt"/>
              </v:group>
            </w:pict>
          </mc:Fallback>
        </mc:AlternateContent>
      </w:r>
      <w:r w:rsidR="007C4F44" w:rsidRPr="007C4F44">
        <w:rPr>
          <w:rFonts w:ascii="Calibri" w:eastAsia="Calibri" w:hAnsi="Calibri" w:cs="Times New Roman"/>
          <w:noProof/>
          <w:lang w:val="id-ID" w:eastAsia="id-ID"/>
        </w:rPr>
        <w:drawing>
          <wp:anchor distT="0" distB="0" distL="114300" distR="114300" simplePos="0" relativeHeight="251726848" behindDoc="0" locked="0" layoutInCell="1" allowOverlap="1" wp14:anchorId="7C820D6B" wp14:editId="2E24EA63">
            <wp:simplePos x="0" y="0"/>
            <wp:positionH relativeFrom="margin">
              <wp:posOffset>0</wp:posOffset>
            </wp:positionH>
            <wp:positionV relativeFrom="paragraph">
              <wp:posOffset>-333375</wp:posOffset>
            </wp:positionV>
            <wp:extent cx="1316990" cy="1648460"/>
            <wp:effectExtent l="190500" t="209550" r="245110" b="218440"/>
            <wp:wrapNone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sphot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648460"/>
                    </a:xfrm>
                    <a:prstGeom prst="ellipse">
                      <a:avLst/>
                    </a:prstGeom>
                    <a:ln w="53975">
                      <a:solidFill>
                        <a:sysClr val="window" lastClr="FFFFFF"/>
                      </a:solidFill>
                    </a:ln>
                    <a:effectLst>
                      <a:outerShdw blurRad="190500" dist="38100" sx="98000" sy="98000" algn="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4F44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165D6DC" wp14:editId="6E271508">
                <wp:simplePos x="0" y="0"/>
                <wp:positionH relativeFrom="column">
                  <wp:posOffset>-142875</wp:posOffset>
                </wp:positionH>
                <wp:positionV relativeFrom="paragraph">
                  <wp:posOffset>4886325</wp:posOffset>
                </wp:positionV>
                <wp:extent cx="2295525" cy="314325"/>
                <wp:effectExtent l="0" t="0" r="0" b="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78DEA9" w14:textId="77777777" w:rsidR="007C4F44" w:rsidRPr="007C4F44" w:rsidRDefault="007C4F44" w:rsidP="007C4F44">
                            <w:pPr>
                              <w:rPr>
                                <w:sz w:val="28"/>
                                <w:szCs w:val="28"/>
                                <w:lang w:val="id-I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+62 </w:t>
                            </w:r>
                            <w:r>
                              <w:rPr>
                                <w:sz w:val="28"/>
                                <w:szCs w:val="28"/>
                                <w:lang w:val="id-ID"/>
                              </w:rPr>
                              <w:t>8529 9509 696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65D6DC" id="Text Box 88" o:spid="_x0000_s1030" type="#_x0000_t202" style="position:absolute;margin-left:-11.25pt;margin-top:384.75pt;width:180.75pt;height:24.7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" filled="f" stroked="f" strokeweight=".5pt">
                <v:textbox>
                  <w:txbxContent>
                    <w:p w14:paraId="3278DEA9" w14:textId="77777777" w:rsidR="007C4F44" w:rsidRPr="007C4F44" w:rsidRDefault="007C4F44" w:rsidP="007C4F44">
                      <w:pPr>
                        <w:rPr>
                          <w:sz w:val="28"/>
                          <w:szCs w:val="28"/>
                          <w:lang w:val="id-ID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+62 </w:t>
                      </w:r>
                      <w:r>
                        <w:rPr>
                          <w:sz w:val="28"/>
                          <w:szCs w:val="28"/>
                          <w:lang w:val="id-ID"/>
                        </w:rPr>
                        <w:t>8529 9509 696</w:t>
                      </w:r>
                    </w:p>
                  </w:txbxContent>
                </v:textbox>
              </v:shape>
            </w:pict>
          </mc:Fallback>
        </mc:AlternateContent>
      </w:r>
      <w:r w:rsidR="007C4F44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DF9382" wp14:editId="3AFD2797">
                <wp:simplePos x="0" y="0"/>
                <wp:positionH relativeFrom="column">
                  <wp:posOffset>-107950</wp:posOffset>
                </wp:positionH>
                <wp:positionV relativeFrom="paragraph">
                  <wp:posOffset>4279265</wp:posOffset>
                </wp:positionV>
                <wp:extent cx="2295525" cy="31432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B36987" w14:textId="629EA132" w:rsidR="003D110A" w:rsidRPr="007C4F44" w:rsidRDefault="00A96DF9" w:rsidP="003D110A">
                            <w:pPr>
                              <w:rPr>
                                <w:sz w:val="28"/>
                                <w:szCs w:val="28"/>
                                <w:lang w:val="id-I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+62 </w:t>
                            </w:r>
                            <w:r w:rsidR="007C4F44">
                              <w:rPr>
                                <w:sz w:val="28"/>
                                <w:szCs w:val="28"/>
                                <w:lang w:val="id-ID"/>
                              </w:rPr>
                              <w:t>8529 9509 696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DF9382" id="Text Box 25" o:spid="_x0000_s1031" type="#_x0000_t202" style="position:absolute;margin-left:-8.5pt;margin-top:336.95pt;width:180.75pt;height:24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" filled="f" stroked="f" strokeweight=".5pt">
                <v:textbox>
                  <w:txbxContent>
                    <w:p w14:paraId="33B36987" w14:textId="629EA132" w:rsidR="003D110A" w:rsidRPr="007C4F44" w:rsidRDefault="00A96DF9" w:rsidP="003D110A">
                      <w:pPr>
                        <w:rPr>
                          <w:sz w:val="28"/>
                          <w:szCs w:val="28"/>
                          <w:lang w:val="id-ID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+62 </w:t>
                      </w:r>
                      <w:r w:rsidR="007C4F44">
                        <w:rPr>
                          <w:sz w:val="28"/>
                          <w:szCs w:val="28"/>
                          <w:lang w:val="id-ID"/>
                        </w:rPr>
                        <w:t>8529 9509 696</w:t>
                      </w:r>
                    </w:p>
                  </w:txbxContent>
                </v:textbox>
              </v:shape>
            </w:pict>
          </mc:Fallback>
        </mc:AlternateContent>
      </w:r>
      <w:r w:rsidR="007C4F44">
        <w:rPr>
          <w:noProof/>
          <w:lang w:eastAsia="id-ID"/>
        </w:rPr>
        <w:drawing>
          <wp:anchor distT="0" distB="0" distL="114300" distR="114300" simplePos="0" relativeHeight="251722752" behindDoc="0" locked="0" layoutInCell="1" allowOverlap="1" wp14:anchorId="058220E6" wp14:editId="3D9C6175">
            <wp:simplePos x="0" y="0"/>
            <wp:positionH relativeFrom="margin">
              <wp:posOffset>-704850</wp:posOffset>
            </wp:positionH>
            <wp:positionV relativeFrom="paragraph">
              <wp:posOffset>4883150</wp:posOffset>
            </wp:positionV>
            <wp:extent cx="388188" cy="388188"/>
            <wp:effectExtent l="19050" t="57150" r="69215" b="50165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duate.png"/>
                    <pic:cNvPicPr/>
                  </pic:nvPicPr>
                  <pic:blipFill>
                    <a:blip r:embed="rId10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188" cy="388188"/>
                    </a:xfrm>
                    <a:prstGeom prst="rect">
                      <a:avLst/>
                    </a:prstGeom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4F44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D53EA0" wp14:editId="24746FAB">
                <wp:simplePos x="0" y="0"/>
                <wp:positionH relativeFrom="column">
                  <wp:posOffset>2505075</wp:posOffset>
                </wp:positionH>
                <wp:positionV relativeFrom="paragraph">
                  <wp:posOffset>5153024</wp:posOffset>
                </wp:positionV>
                <wp:extent cx="4197985" cy="2409825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7985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C15A7" w14:textId="77777777" w:rsidR="007C4F44" w:rsidRPr="00AC061A" w:rsidRDefault="007C4F44" w:rsidP="007C4F44">
                            <w:pPr>
                              <w:ind w:left="1755" w:hanging="1755"/>
                              <w:rPr>
                                <w:rFonts w:asciiTheme="majorHAnsi" w:hAnsiTheme="majorHAnsi"/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  <w:r w:rsidRPr="00AC061A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2006-2007</w:t>
                            </w:r>
                            <w:r w:rsidRPr="00AC061A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 C</w:t>
                            </w:r>
                            <w:r w:rsidRPr="00AC061A">
                              <w:rPr>
                                <w:rFonts w:asciiTheme="majorHAnsi" w:hAnsiTheme="majorHAnsi"/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V CITRA UTAMA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C061A">
                              <w:rPr>
                                <w:rFonts w:asciiTheme="majorHAnsi" w:hAnsiTheme="majorHAnsi"/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(New </w:t>
                            </w:r>
                            <w:proofErr w:type="spellStart"/>
                            <w:r w:rsidRPr="00AC061A">
                              <w:rPr>
                                <w:rFonts w:asciiTheme="majorHAnsi" w:hAnsiTheme="majorHAnsi"/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Hollandia</w:t>
                            </w:r>
                            <w:proofErr w:type="spellEnd"/>
                            <w:r w:rsidRPr="00AC061A">
                              <w:rPr>
                                <w:rFonts w:asciiTheme="majorHAnsi" w:hAnsiTheme="majorHAnsi"/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4C475D51" w14:textId="77777777" w:rsidR="007C4F44" w:rsidRDefault="007C4F44" w:rsidP="007C4F44">
                            <w:pPr>
                              <w:ind w:left="1440" w:hanging="1440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  <w:sz w:val="28"/>
                                <w:szCs w:val="28"/>
                              </w:rPr>
                              <w:tab/>
                              <w:t xml:space="preserve">      </w:t>
                            </w:r>
                            <w:proofErr w:type="spellStart"/>
                            <w:r w:rsidRPr="00AC061A"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Tenaga</w:t>
                            </w:r>
                            <w:proofErr w:type="spellEnd"/>
                            <w:r w:rsidRPr="00AC061A"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 Operator </w:t>
                            </w:r>
                            <w:proofErr w:type="spellStart"/>
                            <w:r w:rsidRPr="00AC061A"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Komputer</w:t>
                            </w:r>
                            <w:proofErr w:type="spellEnd"/>
                          </w:p>
                          <w:p w14:paraId="68D3C85C" w14:textId="77777777" w:rsidR="007C4F44" w:rsidRPr="00AC061A" w:rsidRDefault="007C4F44" w:rsidP="007C4F44">
                            <w:pPr>
                              <w:ind w:left="1440" w:hanging="1440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</w:p>
                          <w:p w14:paraId="1FBA6CC2" w14:textId="77777777" w:rsidR="007C4F44" w:rsidRDefault="007C4F44" w:rsidP="007C4F44">
                            <w:pPr>
                              <w:rPr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  <w:r w:rsidRPr="00AC061A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2007-2008</w:t>
                            </w:r>
                            <w:r w:rsidRPr="00AC061A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proofErr w:type="spellStart"/>
                            <w:r w:rsidRPr="00AC061A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Universitas</w:t>
                            </w:r>
                            <w:proofErr w:type="spellEnd"/>
                            <w:r w:rsidRPr="00AC061A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C061A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Hasanuddin</w:t>
                            </w:r>
                            <w:proofErr w:type="spellEnd"/>
                          </w:p>
                          <w:p w14:paraId="4DEB0134" w14:textId="77777777" w:rsidR="007C4F44" w:rsidRDefault="007C4F44" w:rsidP="007C4F44">
                            <w:pPr>
                              <w:ind w:left="720" w:firstLine="720"/>
                              <w:rPr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proofErr w:type="spellStart"/>
                            <w:r>
                              <w:rPr>
                                <w:color w:val="1F4E79" w:themeColor="accent1" w:themeShade="80"/>
                                <w:sz w:val="28"/>
                                <w:szCs w:val="28"/>
                              </w:rPr>
                              <w:t>Honorer</w:t>
                            </w:r>
                            <w:proofErr w:type="spellEnd"/>
                            <w:r>
                              <w:rPr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F4E79" w:themeColor="accent1" w:themeShade="80"/>
                                <w:sz w:val="28"/>
                                <w:szCs w:val="28"/>
                              </w:rPr>
                              <w:t>Fakultas</w:t>
                            </w:r>
                            <w:proofErr w:type="spellEnd"/>
                            <w:r>
                              <w:rPr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F4E79" w:themeColor="accent1" w:themeShade="80"/>
                                <w:sz w:val="28"/>
                                <w:szCs w:val="28"/>
                              </w:rPr>
                              <w:t>Kedokteran</w:t>
                            </w:r>
                            <w:proofErr w:type="spellEnd"/>
                          </w:p>
                          <w:p w14:paraId="4B9A009B" w14:textId="77777777" w:rsidR="007C4F44" w:rsidRPr="00AC061A" w:rsidRDefault="007C4F44" w:rsidP="007C4F44">
                            <w:pPr>
                              <w:ind w:left="720" w:firstLine="720"/>
                              <w:rPr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</w:p>
                          <w:p w14:paraId="6E16168B" w14:textId="77777777" w:rsidR="007C4F44" w:rsidRDefault="007C4F44" w:rsidP="007C4F44">
                            <w:pPr>
                              <w:ind w:left="1440" w:hanging="1440"/>
                              <w:rPr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  <w:r w:rsidRPr="00AC061A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2018-Sekarang</w:t>
                            </w:r>
                            <w:r>
                              <w:rPr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AC061A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Universitas</w:t>
                            </w:r>
                            <w:proofErr w:type="spellEnd"/>
                            <w:r w:rsidRPr="00AC061A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C061A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Hasanuddin</w:t>
                            </w:r>
                            <w:proofErr w:type="spellEnd"/>
                          </w:p>
                          <w:p w14:paraId="606BC356" w14:textId="21ECAA32" w:rsidR="007C4F44" w:rsidRPr="00246C04" w:rsidRDefault="007C4F44" w:rsidP="007C4F44">
                            <w:pPr>
                              <w:ind w:left="1875"/>
                              <w:rPr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color w:val="1F4E79" w:themeColor="accent1" w:themeShade="80"/>
                                <w:sz w:val="28"/>
                                <w:szCs w:val="28"/>
                              </w:rPr>
                              <w:t>Tenaga</w:t>
                            </w:r>
                            <w:proofErr w:type="spellEnd"/>
                            <w:r>
                              <w:rPr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F4E79" w:themeColor="accent1" w:themeShade="80"/>
                                <w:sz w:val="28"/>
                                <w:szCs w:val="28"/>
                              </w:rPr>
                              <w:t>Kependidikan</w:t>
                            </w:r>
                            <w:proofErr w:type="spellEnd"/>
                            <w:r>
                              <w:rPr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 Non PNS              </w:t>
                            </w:r>
                            <w:proofErr w:type="spellStart"/>
                            <w:r>
                              <w:rPr>
                                <w:color w:val="1F4E79" w:themeColor="accent1" w:themeShade="80"/>
                                <w:sz w:val="28"/>
                                <w:szCs w:val="28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F4E79" w:themeColor="accent1" w:themeShade="80"/>
                                <w:sz w:val="28"/>
                                <w:szCs w:val="28"/>
                              </w:rPr>
                              <w:t>Tetap</w:t>
                            </w:r>
                            <w:proofErr w:type="spellEnd"/>
                            <w:r>
                              <w:rPr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F4E79" w:themeColor="accent1" w:themeShade="80"/>
                                <w:sz w:val="28"/>
                                <w:szCs w:val="28"/>
                              </w:rPr>
                              <w:t>Fakultas</w:t>
                            </w:r>
                            <w:proofErr w:type="spellEnd"/>
                            <w:r>
                              <w:rPr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1F4E79" w:themeColor="accent1" w:themeShade="80"/>
                                <w:sz w:val="28"/>
                                <w:szCs w:val="28"/>
                              </w:rPr>
                              <w:t>Kedokteran</w:t>
                            </w:r>
                            <w:proofErr w:type="spellEnd"/>
                            <w:r>
                              <w:rPr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color w:val="1F4E79" w:themeColor="accent1" w:themeShade="80"/>
                                <w:sz w:val="28"/>
                                <w:szCs w:val="28"/>
                              </w:rPr>
                              <w:t>Universitas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F4E79" w:themeColor="accent1" w:themeShade="80"/>
                                <w:sz w:val="28"/>
                                <w:szCs w:val="28"/>
                              </w:rPr>
                              <w:t>Hasanuddin</w:t>
                            </w:r>
                            <w:proofErr w:type="spellEnd"/>
                          </w:p>
                          <w:p w14:paraId="5B2140FE" w14:textId="21BA8C07" w:rsidR="00F3501F" w:rsidRPr="00246C04" w:rsidRDefault="00F3501F" w:rsidP="00F3501F">
                            <w:pPr>
                              <w:rPr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53EA0" id="Text Box 44" o:spid="_x0000_s1032" type="#_x0000_t202" style="position:absolute;margin-left:197.25pt;margin-top:405.75pt;width:330.55pt;height:18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" filled="f" stroked="f" strokeweight=".5pt">
                <v:textbox>
                  <w:txbxContent>
                    <w:p w14:paraId="0E2C15A7" w14:textId="77777777" w:rsidR="007C4F44" w:rsidRPr="00AC061A" w:rsidRDefault="007C4F44" w:rsidP="007C4F44">
                      <w:pPr>
                        <w:ind w:left="1755" w:hanging="1755"/>
                        <w:rPr>
                          <w:rFonts w:asciiTheme="majorHAnsi" w:hAnsiTheme="majorHAnsi"/>
                          <w:b/>
                          <w:color w:val="1F4E79" w:themeColor="accent1" w:themeShade="80"/>
                          <w:sz w:val="28"/>
                          <w:szCs w:val="28"/>
                        </w:rPr>
                      </w:pPr>
                      <w:r w:rsidRPr="00AC061A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2006-2007</w:t>
                      </w:r>
                      <w:r w:rsidRPr="00AC061A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1F4E79" w:themeColor="accent1" w:themeShade="80"/>
                          <w:sz w:val="28"/>
                          <w:szCs w:val="28"/>
                        </w:rPr>
                        <w:t xml:space="preserve"> C</w:t>
                      </w:r>
                      <w:r w:rsidRPr="00AC061A">
                        <w:rPr>
                          <w:rFonts w:asciiTheme="majorHAnsi" w:hAnsiTheme="majorHAnsi"/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V CITRA UTAMA</w:t>
                      </w:r>
                      <w:r>
                        <w:rPr>
                          <w:rFonts w:asciiTheme="majorHAnsi" w:hAnsiTheme="majorHAnsi"/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 xml:space="preserve"> </w:t>
                      </w:r>
                      <w:r w:rsidRPr="00AC061A">
                        <w:rPr>
                          <w:rFonts w:asciiTheme="majorHAnsi" w:hAnsiTheme="majorHAnsi"/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 xml:space="preserve">(New </w:t>
                      </w:r>
                      <w:proofErr w:type="spellStart"/>
                      <w:r w:rsidRPr="00AC061A">
                        <w:rPr>
                          <w:rFonts w:asciiTheme="majorHAnsi" w:hAnsiTheme="majorHAnsi"/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Hollandia</w:t>
                      </w:r>
                      <w:proofErr w:type="spellEnd"/>
                      <w:r w:rsidRPr="00AC061A">
                        <w:rPr>
                          <w:rFonts w:asciiTheme="majorHAnsi" w:hAnsiTheme="majorHAnsi"/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)</w:t>
                      </w:r>
                    </w:p>
                    <w:p w14:paraId="4C475D51" w14:textId="77777777" w:rsidR="007C4F44" w:rsidRDefault="007C4F44" w:rsidP="007C4F44">
                      <w:pPr>
                        <w:ind w:left="1440" w:hanging="1440"/>
                        <w:rPr>
                          <w:rFonts w:asciiTheme="majorHAnsi" w:hAnsiTheme="majorHAnsi"/>
                          <w:color w:val="1F4E79" w:themeColor="accent1" w:themeShade="80"/>
                          <w:sz w:val="28"/>
                          <w:szCs w:val="28"/>
                        </w:rPr>
                      </w:pPr>
                      <w:r>
                        <w:rPr>
                          <w:color w:val="1F4E79" w:themeColor="accent1" w:themeShade="80"/>
                          <w:sz w:val="28"/>
                          <w:szCs w:val="28"/>
                        </w:rPr>
                        <w:tab/>
                        <w:t xml:space="preserve">      </w:t>
                      </w:r>
                      <w:proofErr w:type="spellStart"/>
                      <w:r w:rsidRPr="00AC061A">
                        <w:rPr>
                          <w:rFonts w:asciiTheme="majorHAnsi" w:hAnsiTheme="majorHAnsi"/>
                          <w:color w:val="1F4E79" w:themeColor="accent1" w:themeShade="80"/>
                          <w:sz w:val="28"/>
                          <w:szCs w:val="28"/>
                        </w:rPr>
                        <w:t>Tenaga</w:t>
                      </w:r>
                      <w:proofErr w:type="spellEnd"/>
                      <w:r w:rsidRPr="00AC061A">
                        <w:rPr>
                          <w:rFonts w:asciiTheme="majorHAnsi" w:hAnsiTheme="majorHAnsi"/>
                          <w:color w:val="1F4E79" w:themeColor="accent1" w:themeShade="80"/>
                          <w:sz w:val="28"/>
                          <w:szCs w:val="28"/>
                        </w:rPr>
                        <w:t xml:space="preserve"> Operator </w:t>
                      </w:r>
                      <w:proofErr w:type="spellStart"/>
                      <w:r w:rsidRPr="00AC061A">
                        <w:rPr>
                          <w:rFonts w:asciiTheme="majorHAnsi" w:hAnsiTheme="majorHAnsi"/>
                          <w:color w:val="1F4E79" w:themeColor="accent1" w:themeShade="80"/>
                          <w:sz w:val="28"/>
                          <w:szCs w:val="28"/>
                        </w:rPr>
                        <w:t>Komputer</w:t>
                      </w:r>
                      <w:proofErr w:type="spellEnd"/>
                    </w:p>
                    <w:p w14:paraId="68D3C85C" w14:textId="77777777" w:rsidR="007C4F44" w:rsidRPr="00AC061A" w:rsidRDefault="007C4F44" w:rsidP="007C4F44">
                      <w:pPr>
                        <w:ind w:left="1440" w:hanging="1440"/>
                        <w:rPr>
                          <w:rFonts w:asciiTheme="majorHAnsi" w:hAnsiTheme="majorHAnsi"/>
                          <w:color w:val="1F4E79" w:themeColor="accent1" w:themeShade="80"/>
                          <w:sz w:val="28"/>
                          <w:szCs w:val="28"/>
                        </w:rPr>
                      </w:pPr>
                    </w:p>
                    <w:p w14:paraId="1FBA6CC2" w14:textId="77777777" w:rsidR="007C4F44" w:rsidRDefault="007C4F44" w:rsidP="007C4F44">
                      <w:pPr>
                        <w:rPr>
                          <w:color w:val="1F4E79" w:themeColor="accent1" w:themeShade="80"/>
                          <w:sz w:val="28"/>
                          <w:szCs w:val="28"/>
                        </w:rPr>
                      </w:pPr>
                      <w:r w:rsidRPr="00AC061A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2007-2008</w:t>
                      </w:r>
                      <w:r w:rsidRPr="00AC061A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1F4E79" w:themeColor="accent1" w:themeShade="80"/>
                          <w:sz w:val="28"/>
                          <w:szCs w:val="28"/>
                        </w:rPr>
                        <w:t xml:space="preserve">       </w:t>
                      </w:r>
                      <w:proofErr w:type="spellStart"/>
                      <w:r w:rsidRPr="00AC061A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Universitas</w:t>
                      </w:r>
                      <w:proofErr w:type="spellEnd"/>
                      <w:r w:rsidRPr="00AC061A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C061A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Hasanuddin</w:t>
                      </w:r>
                      <w:proofErr w:type="spellEnd"/>
                    </w:p>
                    <w:p w14:paraId="4DEB0134" w14:textId="77777777" w:rsidR="007C4F44" w:rsidRDefault="007C4F44" w:rsidP="007C4F44">
                      <w:pPr>
                        <w:ind w:left="720" w:firstLine="720"/>
                        <w:rPr>
                          <w:color w:val="1F4E79" w:themeColor="accent1" w:themeShade="80"/>
                          <w:sz w:val="28"/>
                          <w:szCs w:val="28"/>
                        </w:rPr>
                      </w:pPr>
                      <w:r>
                        <w:rPr>
                          <w:color w:val="1F4E79" w:themeColor="accent1" w:themeShade="80"/>
                          <w:sz w:val="28"/>
                          <w:szCs w:val="28"/>
                        </w:rPr>
                        <w:t xml:space="preserve">       </w:t>
                      </w:r>
                      <w:proofErr w:type="spellStart"/>
                      <w:r>
                        <w:rPr>
                          <w:color w:val="1F4E79" w:themeColor="accent1" w:themeShade="80"/>
                          <w:sz w:val="28"/>
                          <w:szCs w:val="28"/>
                        </w:rPr>
                        <w:t>Honorer</w:t>
                      </w:r>
                      <w:proofErr w:type="spellEnd"/>
                      <w:r>
                        <w:rPr>
                          <w:color w:val="1F4E79" w:themeColor="accent1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F4E79" w:themeColor="accent1" w:themeShade="80"/>
                          <w:sz w:val="28"/>
                          <w:szCs w:val="28"/>
                        </w:rPr>
                        <w:t>Fakultas</w:t>
                      </w:r>
                      <w:proofErr w:type="spellEnd"/>
                      <w:r>
                        <w:rPr>
                          <w:color w:val="1F4E79" w:themeColor="accent1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F4E79" w:themeColor="accent1" w:themeShade="80"/>
                          <w:sz w:val="28"/>
                          <w:szCs w:val="28"/>
                        </w:rPr>
                        <w:t>Kedokteran</w:t>
                      </w:r>
                      <w:proofErr w:type="spellEnd"/>
                    </w:p>
                    <w:p w14:paraId="4B9A009B" w14:textId="77777777" w:rsidR="007C4F44" w:rsidRPr="00AC061A" w:rsidRDefault="007C4F44" w:rsidP="007C4F44">
                      <w:pPr>
                        <w:ind w:left="720" w:firstLine="720"/>
                        <w:rPr>
                          <w:color w:val="1F4E79" w:themeColor="accent1" w:themeShade="80"/>
                          <w:sz w:val="28"/>
                          <w:szCs w:val="28"/>
                        </w:rPr>
                      </w:pPr>
                    </w:p>
                    <w:p w14:paraId="6E16168B" w14:textId="77777777" w:rsidR="007C4F44" w:rsidRDefault="007C4F44" w:rsidP="007C4F44">
                      <w:pPr>
                        <w:ind w:left="1440" w:hanging="1440"/>
                        <w:rPr>
                          <w:color w:val="1F4E79" w:themeColor="accent1" w:themeShade="80"/>
                          <w:sz w:val="28"/>
                          <w:szCs w:val="28"/>
                        </w:rPr>
                      </w:pPr>
                      <w:r w:rsidRPr="00AC061A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2018-Sekarang</w:t>
                      </w:r>
                      <w:r>
                        <w:rPr>
                          <w:color w:val="1F4E79" w:themeColor="accent1" w:themeShade="80"/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AC061A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Universitas</w:t>
                      </w:r>
                      <w:proofErr w:type="spellEnd"/>
                      <w:r w:rsidRPr="00AC061A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C061A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Hasanuddin</w:t>
                      </w:r>
                      <w:proofErr w:type="spellEnd"/>
                    </w:p>
                    <w:p w14:paraId="606BC356" w14:textId="21ECAA32" w:rsidR="007C4F44" w:rsidRPr="00246C04" w:rsidRDefault="007C4F44" w:rsidP="007C4F44">
                      <w:pPr>
                        <w:ind w:left="1875"/>
                        <w:rPr>
                          <w:color w:val="1F4E79" w:themeColor="accent1" w:themeShade="80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color w:val="1F4E79" w:themeColor="accent1" w:themeShade="80"/>
                          <w:sz w:val="28"/>
                          <w:szCs w:val="28"/>
                        </w:rPr>
                        <w:t>Tenaga</w:t>
                      </w:r>
                      <w:proofErr w:type="spellEnd"/>
                      <w:r>
                        <w:rPr>
                          <w:color w:val="1F4E79" w:themeColor="accent1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F4E79" w:themeColor="accent1" w:themeShade="80"/>
                          <w:sz w:val="28"/>
                          <w:szCs w:val="28"/>
                        </w:rPr>
                        <w:t>Kependidikan</w:t>
                      </w:r>
                      <w:proofErr w:type="spellEnd"/>
                      <w:r>
                        <w:rPr>
                          <w:color w:val="1F4E79" w:themeColor="accent1" w:themeShade="80"/>
                          <w:sz w:val="28"/>
                          <w:szCs w:val="28"/>
                        </w:rPr>
                        <w:t xml:space="preserve"> Non PNS              </w:t>
                      </w:r>
                      <w:proofErr w:type="spellStart"/>
                      <w:r>
                        <w:rPr>
                          <w:color w:val="1F4E79" w:themeColor="accent1" w:themeShade="80"/>
                          <w:sz w:val="28"/>
                          <w:szCs w:val="28"/>
                        </w:rPr>
                        <w:t>Tidak</w:t>
                      </w:r>
                      <w:proofErr w:type="spellEnd"/>
                      <w:r>
                        <w:rPr>
                          <w:color w:val="1F4E79" w:themeColor="accent1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F4E79" w:themeColor="accent1" w:themeShade="80"/>
                          <w:sz w:val="28"/>
                          <w:szCs w:val="28"/>
                        </w:rPr>
                        <w:t>Tetap</w:t>
                      </w:r>
                      <w:proofErr w:type="spellEnd"/>
                      <w:r>
                        <w:rPr>
                          <w:color w:val="1F4E79" w:themeColor="accent1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F4E79" w:themeColor="accent1" w:themeShade="80"/>
                          <w:sz w:val="28"/>
                          <w:szCs w:val="28"/>
                        </w:rPr>
                        <w:t>Fakultas</w:t>
                      </w:r>
                      <w:proofErr w:type="spellEnd"/>
                      <w:r>
                        <w:rPr>
                          <w:color w:val="1F4E79" w:themeColor="accent1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color w:val="1F4E79" w:themeColor="accent1" w:themeShade="80"/>
                          <w:sz w:val="28"/>
                          <w:szCs w:val="28"/>
                        </w:rPr>
                        <w:t>Kedokteran</w:t>
                      </w:r>
                      <w:proofErr w:type="spellEnd"/>
                      <w:r>
                        <w:rPr>
                          <w:color w:val="1F4E79" w:themeColor="accent1" w:themeShade="80"/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>
                        <w:rPr>
                          <w:color w:val="1F4E79" w:themeColor="accent1" w:themeShade="80"/>
                          <w:sz w:val="28"/>
                          <w:szCs w:val="28"/>
                        </w:rPr>
                        <w:t>Universitas</w:t>
                      </w:r>
                      <w:proofErr w:type="spellEnd"/>
                      <w:proofErr w:type="gramEnd"/>
                      <w:r>
                        <w:rPr>
                          <w:color w:val="1F4E79" w:themeColor="accent1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F4E79" w:themeColor="accent1" w:themeShade="80"/>
                          <w:sz w:val="28"/>
                          <w:szCs w:val="28"/>
                        </w:rPr>
                        <w:t>Hasanuddin</w:t>
                      </w:r>
                      <w:proofErr w:type="spellEnd"/>
                    </w:p>
                    <w:p w14:paraId="5B2140FE" w14:textId="21BA8C07" w:rsidR="00F3501F" w:rsidRPr="00246C04" w:rsidRDefault="00F3501F" w:rsidP="00F3501F">
                      <w:pPr>
                        <w:rPr>
                          <w:b/>
                          <w:bCs/>
                          <w:color w:val="1F4E79" w:themeColor="accent1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4F44"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05D6182B" wp14:editId="0169D888">
                <wp:simplePos x="0" y="0"/>
                <wp:positionH relativeFrom="column">
                  <wp:posOffset>428625</wp:posOffset>
                </wp:positionH>
                <wp:positionV relativeFrom="paragraph">
                  <wp:posOffset>7791450</wp:posOffset>
                </wp:positionV>
                <wp:extent cx="1362974" cy="215660"/>
                <wp:effectExtent l="0" t="0" r="8890" b="0"/>
                <wp:wrapNone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974" cy="215660"/>
                          <a:chOff x="0" y="0"/>
                          <a:chExt cx="1362974" cy="215660"/>
                        </a:xfrm>
                      </wpg:grpSpPr>
                      <wps:wsp>
                        <wps:cNvPr id="55" name="Star: 5 Points 50"/>
                        <wps:cNvSpPr/>
                        <wps:spPr>
                          <a:xfrm>
                            <a:off x="0" y="8626"/>
                            <a:ext cx="207034" cy="207034"/>
                          </a:xfrm>
                          <a:prstGeom prst="star5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Star: 5 Points 51"/>
                        <wps:cNvSpPr/>
                        <wps:spPr>
                          <a:xfrm>
                            <a:off x="267419" y="0"/>
                            <a:ext cx="207034" cy="207034"/>
                          </a:xfrm>
                          <a:prstGeom prst="star5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Star: 5 Points 52"/>
                        <wps:cNvSpPr/>
                        <wps:spPr>
                          <a:xfrm>
                            <a:off x="569344" y="0"/>
                            <a:ext cx="207010" cy="207010"/>
                          </a:xfrm>
                          <a:prstGeom prst="star5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Star: 5 Points 53"/>
                        <wps:cNvSpPr/>
                        <wps:spPr>
                          <a:xfrm>
                            <a:off x="862642" y="8626"/>
                            <a:ext cx="207034" cy="207034"/>
                          </a:xfrm>
                          <a:prstGeom prst="star5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Star: 5 Points 54"/>
                        <wps:cNvSpPr/>
                        <wps:spPr>
                          <a:xfrm>
                            <a:off x="1155940" y="0"/>
                            <a:ext cx="207034" cy="207034"/>
                          </a:xfrm>
                          <a:prstGeom prst="star5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E7844C" id="Group 49" o:spid="_x0000_s1026" style="position:absolute;margin-left:33.75pt;margin-top:613.5pt;width:107.3pt;height:17pt;z-index:251720704" coordsize="13629,2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">
                <v:shape id="Star: 5 Points 50" o:spid="_x0000_s1027" style="position:absolute;top:86;width:2070;height:2070;visibility:visible;mso-wrap-style:square;v-text-anchor:middle" coordsize="207034,207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6So8QA&#10;AADbAAAADwAAAGRycy9kb3ducmV2LnhtbESPQWsCMRSE7wX/Q3hCbzVrwVJWo4giFPZUrdDeHptn&#10;srp5WZNUt/31plDwOMzMN8xs0btWXCjExrOC8agAQVx73bBR8LHbPL2CiAlZY+uZFPxQhMV88DDD&#10;Uvsrv9Nlm4zIEI4lKrApdaWUsbbkMI58R5y9gw8OU5bBSB3wmuGulc9F8SIdNpwXLHa0slSftt9O&#10;wem43FedXR9W5yJVv2Fvvj4ro9TjsF9OQSTq0z38337TCiYT+PuSf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OkqPEAAAA2wAAAA8AAAAAAAAAAAAAAAAAmAIAAGRycy9k&#10;b3ducmV2LnhtbFBLBQYAAAAABAAEAPUAAACJAwAAAAA=&#10;" path="m,79080r79080,l103517,r24437,79080l207034,79080r-63978,48874l167494,207033,103517,158159,39540,207033,63978,127954,,79080xe" fillcolor="#ffc000" stroked="f" strokeweight="1pt">
                  <v:stroke joinstyle="miter"/>
                  <v:path arrowok="t" o:connecttype="custom" o:connectlocs="0,79080;79080,79080;103517,0;127954,79080;207034,79080;143056,127954;167494,207033;103517,158159;39540,207033;63978,127954;0,79080" o:connectangles="0,0,0,0,0,0,0,0,0,0,0"/>
                </v:shape>
                <v:shape id="Star: 5 Points 51" o:spid="_x0000_s1028" style="position:absolute;left:2674;width:2070;height:2070;visibility:visible;mso-wrap-style:square;v-text-anchor:middle" coordsize="207034,207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wM1MQA&#10;AADbAAAADwAAAGRycy9kb3ducmV2LnhtbESPQWsCMRSE74X+h/AEbzWrUClbo4ilIOxJW6G9PTbP&#10;ZOvmZZukuvrrG0HwOMzMN8xs0btWHCnExrOC8agAQVx73bBR8Pnx/vQCIiZkja1nUnCmCIv548MM&#10;S+1PvKHjNhmRIRxLVGBT6kopY23JYRz5jjh7ex8cpiyDkTrgKcNdKydFMZUOG84LFjtaWaoP2z+n&#10;4PCz3FWdfduvfotUXcLOfH9VRqnhoF++gkjUp3v41l5rBc9TuH7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cDNTEAAAA2wAAAA8AAAAAAAAAAAAAAAAAmAIAAGRycy9k&#10;b3ducmV2LnhtbFBLBQYAAAAABAAEAPUAAACJAwAAAAA=&#10;" path="m,79080r79080,l103517,r24437,79080l207034,79080r-63978,48874l167494,207033,103517,158159,39540,207033,63978,127954,,79080xe" fillcolor="#ffc000" stroked="f" strokeweight="1pt">
                  <v:stroke joinstyle="miter"/>
                  <v:path arrowok="t" o:connecttype="custom" o:connectlocs="0,79080;79080,79080;103517,0;127954,79080;207034,79080;143056,127954;167494,207033;103517,158159;39540,207033;63978,127954;0,79080" o:connectangles="0,0,0,0,0,0,0,0,0,0,0"/>
                </v:shape>
                <v:shape id="Star: 5 Points 52" o:spid="_x0000_s1029" style="position:absolute;left:5693;width:2070;height:2070;visibility:visible;mso-wrap-style:square;v-text-anchor:middle" coordsize="207010,207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ykAMMA&#10;AADbAAAADwAAAGRycy9kb3ducmV2LnhtbESPwWrDMBBE74X8g9hAb43cBtzgRA4moWDIqU4+YGNt&#10;bNfWykhq7Pbrq0Khx2Fm3jC7/WwGcSfnO8sKnlcJCOLa6o4bBZfz29MGhA/IGgfLpOCLPOzzxcMO&#10;M20nfqd7FRoRIewzVNCGMGZS+rolg35lR+Lo3awzGKJ0jdQOpwg3g3xJklQa7DgutDjSoaW6rz6N&#10;gmt/Pn2P67J0r6eP49QVkVoEpR6Xc7EFEWgO/+G/dqkVpG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ykAMMAAADbAAAADwAAAAAAAAAAAAAAAACYAgAAZHJzL2Rv&#10;d25yZXYueG1sUEsFBgAAAAAEAAQA9QAAAIgDAAAAAA==&#10;" path="m,79071r79071,l103505,r24434,79071l207010,79071r-63970,48868l167474,207009,103505,158140,39536,207009,63970,127939,,79071xe" fillcolor="#ffc000" stroked="f" strokeweight="1pt">
                  <v:stroke joinstyle="miter"/>
                  <v:path arrowok="t" o:connecttype="custom" o:connectlocs="0,79071;79071,79071;103505,0;127939,79071;207010,79071;143040,127939;167474,207009;103505,158140;39536,207009;63970,127939;0,79071" o:connectangles="0,0,0,0,0,0,0,0,0,0,0"/>
                </v:shape>
                <v:shape id="Star: 5 Points 53" o:spid="_x0000_s1030" style="position:absolute;left:8626;top:86;width:2070;height:2070;visibility:visible;mso-wrap-style:square;v-text-anchor:middle" coordsize="207034,207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9SG8QA&#10;AADbAAAADwAAAGRycy9kb3ducmV2LnhtbESPQWsCMRSE7wX/Q3hCbzVrD9KuRhFFKOypWqG9PTbP&#10;ZHXzsiapbvvrTaHgcZiZb5jZonetuFCIjWcF41EBgrj2umGj4GO3eXoBEROyxtYzKfihCIv54GGG&#10;pfZXfqfLNhmRIRxLVGBT6kopY23JYRz5jjh7Bx8cpiyDkTrgNcNdK5+LYiIdNpwXLHa0slSftt9O&#10;wem43FedXR9W5yJVv2Fvvj4ro9TjsF9OQSTq0z38337TCiav8Pcl/wA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vUhvEAAAA2wAAAA8AAAAAAAAAAAAAAAAAmAIAAGRycy9k&#10;b3ducmV2LnhtbFBLBQYAAAAABAAEAPUAAACJAwAAAAA=&#10;" path="m,79080r79080,l103517,r24437,79080l207034,79080r-63978,48874l167494,207033,103517,158159,39540,207033,63978,127954,,79080xe" fillcolor="#ffc000" stroked="f" strokeweight="1pt">
                  <v:stroke joinstyle="miter"/>
                  <v:path arrowok="t" o:connecttype="custom" o:connectlocs="0,79080;79080,79080;103517,0;127954,79080;207034,79080;143056,127954;167494,207033;103517,158159;39540,207033;63978,127954;0,79080" o:connectangles="0,0,0,0,0,0,0,0,0,0,0"/>
                </v:shape>
                <v:shape id="Star: 5 Points 54" o:spid="_x0000_s1031" style="position:absolute;left:11559;width:2070;height:2070;visibility:visible;mso-wrap-style:square;v-text-anchor:middle" coordsize="207034,207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xtW8IA&#10;AADbAAAADwAAAGRycy9kb3ducmV2LnhtbERPTWsCMRC9C/6HMEJvmrWHtqxGEaVQ2FNtF/Q2bMZk&#10;dTNZk1S3/fXNodDj430v14PrxI1CbD0rmM8KEMSN1y0bBZ8fr9MXEDEha+w8k4JvirBejUdLLLW/&#10;8zvd9smIHMKxRAU2pb6UMjaWHMaZ74kzd/LBYcowGKkD3nO46+RjUTxJhy3nBos9bS01l/2XU3A5&#10;b+qqt7vT9lqk6ifU5niojFIPk2GzAJFoSP/iP/ebVvCc1+cv+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TG1bwgAAANsAAAAPAAAAAAAAAAAAAAAAAJgCAABkcnMvZG93&#10;bnJldi54bWxQSwUGAAAAAAQABAD1AAAAhwMAAAAA&#10;" path="m,79080r79080,l103517,r24437,79080l207034,79080r-63978,48874l167494,207033,103517,158159,39540,207033,63978,127954,,79080xe" fillcolor="#ffc000" stroked="f" strokeweight="1pt">
                  <v:stroke joinstyle="miter"/>
                  <v:path arrowok="t" o:connecttype="custom" o:connectlocs="0,79080;79080,79080;103517,0;127954,79080;207034,79080;143056,127954;167494,207033;103517,158159;39540,207033;63978,127954;0,79080" o:connectangles="0,0,0,0,0,0,0,0,0,0,0"/>
                </v:shape>
              </v:group>
            </w:pict>
          </mc:Fallback>
        </mc:AlternateContent>
      </w:r>
      <w:r w:rsidR="007C4F44"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30DAB2DE" wp14:editId="510CBEF9">
                <wp:simplePos x="0" y="0"/>
                <wp:positionH relativeFrom="column">
                  <wp:posOffset>428625</wp:posOffset>
                </wp:positionH>
                <wp:positionV relativeFrom="paragraph">
                  <wp:posOffset>7439025</wp:posOffset>
                </wp:positionV>
                <wp:extent cx="1362974" cy="215660"/>
                <wp:effectExtent l="0" t="0" r="8890" b="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974" cy="215660"/>
                          <a:chOff x="0" y="0"/>
                          <a:chExt cx="1362974" cy="215660"/>
                        </a:xfrm>
                      </wpg:grpSpPr>
                      <wps:wsp>
                        <wps:cNvPr id="41" name="Star: 5 Points 50"/>
                        <wps:cNvSpPr/>
                        <wps:spPr>
                          <a:xfrm>
                            <a:off x="0" y="8626"/>
                            <a:ext cx="207034" cy="207034"/>
                          </a:xfrm>
                          <a:prstGeom prst="star5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Star: 5 Points 51"/>
                        <wps:cNvSpPr/>
                        <wps:spPr>
                          <a:xfrm>
                            <a:off x="267419" y="0"/>
                            <a:ext cx="207034" cy="207034"/>
                          </a:xfrm>
                          <a:prstGeom prst="star5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Star: 5 Points 52"/>
                        <wps:cNvSpPr/>
                        <wps:spPr>
                          <a:xfrm>
                            <a:off x="569344" y="0"/>
                            <a:ext cx="207010" cy="207010"/>
                          </a:xfrm>
                          <a:prstGeom prst="star5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Star: 5 Points 53"/>
                        <wps:cNvSpPr/>
                        <wps:spPr>
                          <a:xfrm>
                            <a:off x="862642" y="8626"/>
                            <a:ext cx="207034" cy="207034"/>
                          </a:xfrm>
                          <a:prstGeom prst="star5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Star: 5 Points 54"/>
                        <wps:cNvSpPr/>
                        <wps:spPr>
                          <a:xfrm>
                            <a:off x="1155940" y="0"/>
                            <a:ext cx="207034" cy="207034"/>
                          </a:xfrm>
                          <a:prstGeom prst="star5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0CB30B" id="Group 40" o:spid="_x0000_s1026" style="position:absolute;margin-left:33.75pt;margin-top:585.75pt;width:107.3pt;height:17pt;z-index:251718656" coordsize="13629,2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">
                <v:shape id="Star: 5 Points 50" o:spid="_x0000_s1027" style="position:absolute;top:86;width:2070;height:2070;visibility:visible;mso-wrap-style:square;v-text-anchor:middle" coordsize="207034,207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wCfcQA&#10;AADbAAAADwAAAGRycy9kb3ducmV2LnhtbESPQWsCMRSE74L/ITzBm2YtImVrFLEUCnuqVmhvj80z&#10;2bp52Sapbv31plDwOMzMN8xy3btWnCnExrOC2bQAQVx73bBR8L5/mTyCiAlZY+uZFPxShPVqOFhi&#10;qf2F3+i8S0ZkCMcSFdiUulLKWFtyGKe+I87e0QeHKctgpA54yXDXyoeiWEiHDecFix1tLdWn3Y9T&#10;cPraHKrOPh+330WqruFgPj8qo9R41G+eQCTq0z38337VCuYz+Pu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sAn3EAAAA2wAAAA8AAAAAAAAAAAAAAAAAmAIAAGRycy9k&#10;b3ducmV2LnhtbFBLBQYAAAAABAAEAPUAAACJAwAAAAA=&#10;" path="m,79080r79080,l103517,r24437,79080l207034,79080r-63978,48874l167494,207033,103517,158159,39540,207033,63978,127954,,79080xe" fillcolor="#ffc000" stroked="f" strokeweight="1pt">
                  <v:stroke joinstyle="miter"/>
                  <v:path arrowok="t" o:connecttype="custom" o:connectlocs="0,79080;79080,79080;103517,0;127954,79080;207034,79080;143056,127954;167494,207033;103517,158159;39540,207033;63978,127954;0,79080" o:connectangles="0,0,0,0,0,0,0,0,0,0,0"/>
                </v:shape>
                <v:shape id="Star: 5 Points 51" o:spid="_x0000_s1028" style="position:absolute;left:2674;width:2070;height:2070;visibility:visible;mso-wrap-style:square;v-text-anchor:middle" coordsize="207034,207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6cCsQA&#10;AADbAAAADwAAAGRycy9kb3ducmV2LnhtbESPQWsCMRSE70L/Q3hCb5pVisjWKGIpFPZUq9DeHptn&#10;snXzsk1S3frrG0HwOMzMN8xi1btWnCjExrOCybgAQVx73bBRsPt4Hc1BxISssfVMCv4owmr5MFhg&#10;qf2Z3+m0TUZkCMcSFdiUulLKWFtyGMe+I87ewQeHKctgpA54znDXymlRzKTDhvOCxY42lurj9tcp&#10;OH6v91VnXw6bnyJVl7A3X5+VUepx2K+fQSTq0z18a79pBU9TuH7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+nArEAAAA2wAAAA8AAAAAAAAAAAAAAAAAmAIAAGRycy9k&#10;b3ducmV2LnhtbFBLBQYAAAAABAAEAPUAAACJAwAAAAA=&#10;" path="m,79080r79080,l103517,r24437,79080l207034,79080r-63978,48874l167494,207033,103517,158159,39540,207033,63978,127954,,79080xe" fillcolor="#ffc000" stroked="f" strokeweight="1pt">
                  <v:stroke joinstyle="miter"/>
                  <v:path arrowok="t" o:connecttype="custom" o:connectlocs="0,79080;79080,79080;103517,0;127954,79080;207034,79080;143056,127954;167494,207033;103517,158159;39540,207033;63978,127954;0,79080" o:connectangles="0,0,0,0,0,0,0,0,0,0,0"/>
                </v:shape>
                <v:shape id="Star: 5 Points 52" o:spid="_x0000_s1029" style="position:absolute;left:5693;width:2070;height:2070;visibility:visible;mso-wrap-style:square;v-text-anchor:middle" coordsize="207010,207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zFj8QA&#10;AADbAAAADwAAAGRycy9kb3ducmV2LnhtbESPzWrDMBCE74W8g9hAb42ctEmLYyWYlIIhp/w8wNba&#10;2o6tlZGU2O3TV4VCjsPMfMNk29F04kbON5YVzGcJCOLS6oYrBefTx9MbCB+QNXaWScE3edhuJg8Z&#10;ptoOfKDbMVQiQtinqKAOoU+l9GVNBv3M9sTR+7LOYIjSVVI7HCLcdHKRJCtpsOG4UGNPu5rK9ng1&#10;Cj7b0/6nfy4K97q/vA9NHql5UOpxOuZrEIHGcA//twut4GUJf1/iD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8xY/EAAAA2wAAAA8AAAAAAAAAAAAAAAAAmAIAAGRycy9k&#10;b3ducmV2LnhtbFBLBQYAAAAABAAEAPUAAACJAwAAAAA=&#10;" path="m,79071r79071,l103505,r24434,79071l207010,79071r-63970,48868l167474,207009,103505,158140,39536,207009,63970,127939,,79071xe" fillcolor="#ffc000" stroked="f" strokeweight="1pt">
                  <v:stroke joinstyle="miter"/>
                  <v:path arrowok="t" o:connecttype="custom" o:connectlocs="0,79071;79071,79071;103505,0;127939,79071;207010,79071;143040,127939;167474,207009;103505,158140;39536,207009;63970,127939;0,79071" o:connectangles="0,0,0,0,0,0,0,0,0,0,0"/>
                </v:shape>
                <v:shape id="Star: 5 Points 53" o:spid="_x0000_s1030" style="position:absolute;left:8626;top:86;width:2070;height:2070;visibility:visible;mso-wrap-style:square;v-text-anchor:middle" coordsize="207034,207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WaCcQA&#10;AADbAAAADwAAAGRycy9kb3ducmV2LnhtbESPQWsCMRSE74X+h/AEbzWrFClbo4ilIOxJW6G9PTbP&#10;ZOvmZZukuvrrG0HwOMzMN8xs0btWHCnExrOC8agAQVx73bBR8Pnx/vQCIiZkja1nUnCmCIv548MM&#10;S+1PvKHjNhmRIRxLVGBT6kopY23JYRz5jjh7ex8cpiyDkTrgKcNdKydFMZUOG84LFjtaWaoP2z+n&#10;4PCz3FWdfduvfotUXcLOfH9VRqnhoF++gkjUp3v41l5rBc9TuH7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FmgnEAAAA2wAAAA8AAAAAAAAAAAAAAAAAmAIAAGRycy9k&#10;b3ducmV2LnhtbFBLBQYAAAAABAAEAPUAAACJAwAAAAA=&#10;" path="m,79080r79080,l103517,r24437,79080l207034,79080r-63978,48874l167494,207033,103517,158159,39540,207033,63978,127954,,79080xe" fillcolor="#ffc000" stroked="f" strokeweight="1pt">
                  <v:stroke joinstyle="miter"/>
                  <v:path arrowok="t" o:connecttype="custom" o:connectlocs="0,79080;79080,79080;103517,0;127954,79080;207034,79080;143056,127954;167494,207033;103517,158159;39540,207033;63978,127954;0,79080" o:connectangles="0,0,0,0,0,0,0,0,0,0,0"/>
                </v:shape>
                <v:shape id="Star: 5 Points 54" o:spid="_x0000_s1031" style="position:absolute;left:11559;width:2070;height:2070;visibility:visible;mso-wrap-style:square;v-text-anchor:middle" coordsize="207034,207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k/ksQA&#10;AADbAAAADwAAAGRycy9kb3ducmV2LnhtbESPQWsCMRSE74X+h/AK3jRrkbZsjSKWgrCnWoX29tg8&#10;k9XNyzaJuu2vN4LQ4zAz3zDTee9acaIQG88KxqMCBHHtdcNGwebzffgCIiZkja1nUvBLEeaz+7sp&#10;ltqf+YNO62REhnAsUYFNqSuljLUlh3HkO+Ls7XxwmLIMRuqA5wx3rXwsiifpsOG8YLGjpaX6sD46&#10;BYf9Ylt19m23/ClS9Re25vurMkoNHvrFK4hEffoP39orrWDyDNcv+QfI2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JP5LEAAAA2wAAAA8AAAAAAAAAAAAAAAAAmAIAAGRycy9k&#10;b3ducmV2LnhtbFBLBQYAAAAABAAEAPUAAACJAwAAAAA=&#10;" path="m,79080r79080,l103517,r24437,79080l207034,79080r-63978,48874l167494,207033,103517,158159,39540,207033,63978,127954,,79080xe" fillcolor="#ffc000" stroked="f" strokeweight="1pt">
                  <v:stroke joinstyle="miter"/>
                  <v:path arrowok="t" o:connecttype="custom" o:connectlocs="0,79080;79080,79080;103517,0;127954,79080;207034,79080;143056,127954;167494,207033;103517,158159;39540,207033;63978,127954;0,79080" o:connectangles="0,0,0,0,0,0,0,0,0,0,0"/>
                </v:shape>
              </v:group>
            </w:pict>
          </mc:Fallback>
        </mc:AlternateContent>
      </w:r>
      <w:r w:rsidR="007C4F44"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43C15EA1" wp14:editId="6C581DED">
                <wp:simplePos x="0" y="0"/>
                <wp:positionH relativeFrom="column">
                  <wp:posOffset>419100</wp:posOffset>
                </wp:positionH>
                <wp:positionV relativeFrom="paragraph">
                  <wp:posOffset>7105650</wp:posOffset>
                </wp:positionV>
                <wp:extent cx="1362974" cy="215660"/>
                <wp:effectExtent l="0" t="0" r="8890" b="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974" cy="215660"/>
                          <a:chOff x="0" y="0"/>
                          <a:chExt cx="1362974" cy="215660"/>
                        </a:xfrm>
                      </wpg:grpSpPr>
                      <wps:wsp>
                        <wps:cNvPr id="35" name="Star: 5 Points 50"/>
                        <wps:cNvSpPr/>
                        <wps:spPr>
                          <a:xfrm>
                            <a:off x="0" y="8626"/>
                            <a:ext cx="207034" cy="207034"/>
                          </a:xfrm>
                          <a:prstGeom prst="star5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Star: 5 Points 51"/>
                        <wps:cNvSpPr/>
                        <wps:spPr>
                          <a:xfrm>
                            <a:off x="267419" y="0"/>
                            <a:ext cx="207034" cy="207034"/>
                          </a:xfrm>
                          <a:prstGeom prst="star5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Star: 5 Points 52"/>
                        <wps:cNvSpPr/>
                        <wps:spPr>
                          <a:xfrm>
                            <a:off x="569344" y="0"/>
                            <a:ext cx="207010" cy="207010"/>
                          </a:xfrm>
                          <a:prstGeom prst="star5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Star: 5 Points 53"/>
                        <wps:cNvSpPr/>
                        <wps:spPr>
                          <a:xfrm>
                            <a:off x="862642" y="8626"/>
                            <a:ext cx="207034" cy="207034"/>
                          </a:xfrm>
                          <a:prstGeom prst="star5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Star: 5 Points 54"/>
                        <wps:cNvSpPr/>
                        <wps:spPr>
                          <a:xfrm>
                            <a:off x="1155940" y="0"/>
                            <a:ext cx="207034" cy="207034"/>
                          </a:xfrm>
                          <a:prstGeom prst="star5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5DDFDF" id="Group 32" o:spid="_x0000_s1026" style="position:absolute;margin-left:33pt;margin-top:559.5pt;width:107.3pt;height:17pt;z-index:251716608" coordsize="13629,2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">
                <v:shape id="Star: 5 Points 50" o:spid="_x0000_s1027" style="position:absolute;top:86;width:2070;height:2070;visibility:visible;mso-wrap-style:square;v-text-anchor:middle" coordsize="207034,207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F3A8QA&#10;AADbAAAADwAAAGRycy9kb3ducmV2LnhtbESPQWsCMRSE74X+h/AK3jRrpaVsjSKWgrCnWoX29tg8&#10;k9XNyzaJuu2vN4LQ4zAz3zDTee9acaIQG88KxqMCBHHtdcNGwebzffgCIiZkja1nUvBLEeaz+7sp&#10;ltqf+YNO62REhnAsUYFNqSuljLUlh3HkO+Ls7XxwmLIMRuqA5wx3rXwsimfpsOG8YLGjpaX6sD46&#10;BYf9Ylt19m23/ClS9Re25vurMkoNHvrFK4hEffoP39orrWDyBNcv+QfI2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RdwPEAAAA2wAAAA8AAAAAAAAAAAAAAAAAmAIAAGRycy9k&#10;b3ducmV2LnhtbFBLBQYAAAAABAAEAPUAAACJAwAAAAA=&#10;" path="m,79080r79080,l103517,r24437,79080l207034,79080r-63978,48874l167494,207033,103517,158159,39540,207033,63978,127954,,79080xe" fillcolor="#ffc000" stroked="f" strokeweight="1pt">
                  <v:stroke joinstyle="miter"/>
                  <v:path arrowok="t" o:connecttype="custom" o:connectlocs="0,79080;79080,79080;103517,0;127954,79080;207034,79080;143056,127954;167494,207033;103517,158159;39540,207033;63978,127954;0,79080" o:connectangles="0,0,0,0,0,0,0,0,0,0,0"/>
                </v:shape>
                <v:shape id="Star: 5 Points 51" o:spid="_x0000_s1028" style="position:absolute;left:2674;width:2070;height:2070;visibility:visible;mso-wrap-style:square;v-text-anchor:middle" coordsize="207034,207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PpdMQA&#10;AADbAAAADwAAAGRycy9kb3ducmV2LnhtbESPQWsCMRSE74X+h/AEbzWrBSlbo4ilIOxJW6G9PTbP&#10;ZOvmZZukuvrrG0HwOMzMN8xs0btWHCnExrOC8agAQVx73bBR8Pnx/vQCIiZkja1nUnCmCIv548MM&#10;S+1PvKHjNhmRIRxLVGBT6kopY23JYRz5jjh7ex8cpiyDkTrgKcNdKydFMZUOG84LFjtaWaoP2z+n&#10;4PCz3FWdfduvfotUXcLOfH9VRqnhoF++gkjUp3v41l5rBc9TuH7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D6XTEAAAA2wAAAA8AAAAAAAAAAAAAAAAAmAIAAGRycy9k&#10;b3ducmV2LnhtbFBLBQYAAAAABAAEAPUAAACJAwAAAAA=&#10;" path="m,79080r79080,l103517,r24437,79080l207034,79080r-63978,48874l167494,207033,103517,158159,39540,207033,63978,127954,,79080xe" fillcolor="#ffc000" stroked="f" strokeweight="1pt">
                  <v:stroke joinstyle="miter"/>
                  <v:path arrowok="t" o:connecttype="custom" o:connectlocs="0,79080;79080,79080;103517,0;127954,79080;207034,79080;143056,127954;167494,207033;103517,158159;39540,207033;63978,127954;0,79080" o:connectangles="0,0,0,0,0,0,0,0,0,0,0"/>
                </v:shape>
                <v:shape id="Star: 5 Points 52" o:spid="_x0000_s1029" style="position:absolute;left:5693;width:2070;height:2070;visibility:visible;mso-wrap-style:square;v-text-anchor:middle" coordsize="207010,207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SNHsMA&#10;AADbAAAADwAAAGRycy9kb3ducmV2LnhtbESPwWrDMBBE74X8g9hAb43cBprgRA4moWDIqXY+YGNt&#10;bNfWykhq7Pbrq0Khx2Fm3jD7w2wGcSfnO8sKnlcJCOLa6o4bBZfq7WkLwgdkjYNlUvBFHg7Z4mGP&#10;qbYTv9O9DI2IEPYpKmhDGFMpfd2SQb+yI3H0btYZDFG6RmqHU4SbQb4kyas02HFcaHGkY0t1X34a&#10;Bde+On+P66Jwm/PHaerySM2DUo/LOd+BCDSH//Bfu9AK1hv4/RJ/gM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SNHsMAAADbAAAADwAAAAAAAAAAAAAAAACYAgAAZHJzL2Rv&#10;d25yZXYueG1sUEsFBgAAAAAEAAQA9QAAAIgDAAAAAA==&#10;" path="m,79071r79071,l103505,r24434,79071l207010,79071r-63970,48868l167474,207009,103505,158140,39536,207009,63970,127939,,79071xe" fillcolor="#ffc000" stroked="f" strokeweight="1pt">
                  <v:stroke joinstyle="miter"/>
                  <v:path arrowok="t" o:connecttype="custom" o:connectlocs="0,79071;79071,79071;103505,0;127939,79071;207010,79071;143040,127939;167474,207009;103505,158140;39536,207009;63970,127939;0,79071" o:connectangles="0,0,0,0,0,0,0,0,0,0,0"/>
                </v:shape>
                <v:shape id="Star: 5 Points 53" o:spid="_x0000_s1030" style="position:absolute;left:8626;top:86;width:2070;height:2070;visibility:visible;mso-wrap-style:square;v-text-anchor:middle" coordsize="207034,207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DYncEA&#10;AADbAAAADwAAAGRycy9kb3ducmV2LnhtbERPTWsCMRC9C/6HMEJvmrWFUlajiFIo7Km2C3obNmOy&#10;upmsSarb/vrmUOjx8b6X68F14kYhtp4VzGcFCOLG65aNgs+P1+kLiJiQNXaeScE3RVivxqMlltrf&#10;+Z1u+2REDuFYogKbUl9KGRtLDuPM98SZO/ngMGUYjNQB7zncdfKxKJ6lw5Zzg8Wetpaay/7LKbic&#10;N3XV291pey1S9RNqczxURqmHybBZgEg0pH/xn/tNK3jKY/OX/A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Q2J3BAAAA2wAAAA8AAAAAAAAAAAAAAAAAmAIAAGRycy9kb3du&#10;cmV2LnhtbFBLBQYAAAAABAAEAPUAAACGAwAAAAA=&#10;" path="m,79080r79080,l103517,r24437,79080l207034,79080r-63978,48874l167494,207033,103517,158159,39540,207033,63978,127954,,79080xe" fillcolor="#ffc000" stroked="f" strokeweight="1pt">
                  <v:stroke joinstyle="miter"/>
                  <v:path arrowok="t" o:connecttype="custom" o:connectlocs="0,79080;79080,79080;103517,0;127954,79080;207034,79080;143056,127954;167494,207033;103517,158159;39540,207033;63978,127954;0,79080" o:connectangles="0,0,0,0,0,0,0,0,0,0,0"/>
                </v:shape>
                <v:shape id="Star: 5 Points 54" o:spid="_x0000_s1031" style="position:absolute;left:11559;width:2070;height:2070;visibility:visible;mso-wrap-style:square;v-text-anchor:middle" coordsize="207034,207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x9BsQA&#10;AADbAAAADwAAAGRycy9kb3ducmV2LnhtbESPQWsCMRSE74X+h/AK3jRrhdJujSKWgrCnWoX29tg8&#10;k9XNyzaJuu2vN4LQ4zAz3zDTee9acaIQG88KxqMCBHHtdcNGwebzffgMIiZkja1nUvBLEeaz+7sp&#10;ltqf+YNO62REhnAsUYFNqSuljLUlh3HkO+Ls7XxwmLIMRuqA5wx3rXwsiifpsOG8YLGjpaX6sD46&#10;BYf9Ylt19m23/ClS9Re25vurMkoNHvrFK4hEffoP39orrWDyAtcv+QfI2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cfQbEAAAA2wAAAA8AAAAAAAAAAAAAAAAAmAIAAGRycy9k&#10;b3ducmV2LnhtbFBLBQYAAAAABAAEAPUAAACJAwAAAAA=&#10;" path="m,79080r79080,l103517,r24437,79080l207034,79080r-63978,48874l167494,207033,103517,158159,39540,207033,63978,127954,,79080xe" fillcolor="#ffc000" stroked="f" strokeweight="1pt">
                  <v:stroke joinstyle="miter"/>
                  <v:path arrowok="t" o:connecttype="custom" o:connectlocs="0,79080;79080,79080;103517,0;127954,79080;207034,79080;143056,127954;167494,207033;103517,158159;39540,207033;63978,127954;0,79080" o:connectangles="0,0,0,0,0,0,0,0,0,0,0"/>
                </v:shape>
              </v:group>
            </w:pict>
          </mc:Fallback>
        </mc:AlternateContent>
      </w:r>
      <w:r w:rsidR="007C4F44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2237" behindDoc="0" locked="0" layoutInCell="1" allowOverlap="1" wp14:anchorId="30868C37" wp14:editId="4ACBEA20">
                <wp:simplePos x="0" y="0"/>
                <wp:positionH relativeFrom="column">
                  <wp:posOffset>2386519</wp:posOffset>
                </wp:positionH>
                <wp:positionV relativeFrom="paragraph">
                  <wp:posOffset>6919406</wp:posOffset>
                </wp:positionV>
                <wp:extent cx="453463" cy="444952"/>
                <wp:effectExtent l="4445" t="0" r="8255" b="8255"/>
                <wp:wrapNone/>
                <wp:docPr id="87" name="Right Tri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3463" cy="444952"/>
                        </a:xfrm>
                        <a:prstGeom prst="rtTriangl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DB53E" id="Right Triangle 87" o:spid="_x0000_s1026" type="#_x0000_t6" style="position:absolute;margin-left:187.9pt;margin-top:544.85pt;width:35.7pt;height:35.05pt;rotation:90;z-index:2516522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" fillcolor="#ffc000" stroked="f" strokeweight="1pt"/>
            </w:pict>
          </mc:Fallback>
        </mc:AlternateContent>
      </w:r>
      <w:r w:rsidR="007C4F44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052855" wp14:editId="76072922">
                <wp:simplePos x="0" y="0"/>
                <wp:positionH relativeFrom="column">
                  <wp:posOffset>2647950</wp:posOffset>
                </wp:positionH>
                <wp:positionV relativeFrom="paragraph">
                  <wp:posOffset>28574</wp:posOffset>
                </wp:positionV>
                <wp:extent cx="4046855" cy="189706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855" cy="18970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DCFC47" w14:textId="77777777" w:rsidR="007C4F44" w:rsidRPr="00745FC2" w:rsidRDefault="007C4F44" w:rsidP="007C4F44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45FC2">
                              <w:rPr>
                                <w:rFonts w:ascii="Calibri" w:hAnsi="Calibri" w:cs="Calibri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  <w:t>Nama</w:t>
                            </w:r>
                            <w:proofErr w:type="spellEnd"/>
                            <w:r w:rsidRPr="00745FC2">
                              <w:rPr>
                                <w:rFonts w:ascii="Calibri" w:hAnsi="Calibri" w:cs="Calibri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  <w:tab/>
                            </w:r>
                            <w:r w:rsidRPr="00745FC2">
                              <w:rPr>
                                <w:rFonts w:ascii="Calibri" w:hAnsi="Calibri" w:cs="Calibri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  <w:tab/>
                            </w:r>
                            <w:r w:rsidRPr="00745FC2">
                              <w:rPr>
                                <w:rFonts w:ascii="Calibri" w:hAnsi="Calibri" w:cs="Calibri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  <w:tab/>
                              <w:t xml:space="preserve">: </w:t>
                            </w:r>
                            <w:proofErr w:type="spellStart"/>
                            <w:r w:rsidRPr="00745FC2">
                              <w:rPr>
                                <w:rFonts w:ascii="Calibri" w:hAnsi="Calibri" w:cs="Calibri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  <w:t>Endang</w:t>
                            </w:r>
                            <w:proofErr w:type="spellEnd"/>
                            <w:r w:rsidRPr="00745FC2">
                              <w:rPr>
                                <w:rFonts w:ascii="Calibri" w:hAnsi="Calibri" w:cs="Calibri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  <w:t xml:space="preserve"> Sri </w:t>
                            </w:r>
                            <w:proofErr w:type="spellStart"/>
                            <w:r w:rsidRPr="00745FC2">
                              <w:rPr>
                                <w:rFonts w:ascii="Calibri" w:hAnsi="Calibri" w:cs="Calibri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  <w:t>Wahyuningsih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  <w:t>, SE</w:t>
                            </w:r>
                          </w:p>
                          <w:p w14:paraId="71C6DB66" w14:textId="77777777" w:rsidR="007C4F44" w:rsidRPr="00745FC2" w:rsidRDefault="007C4F44" w:rsidP="007C4F44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45FC2">
                              <w:rPr>
                                <w:rFonts w:ascii="Calibri" w:hAnsi="Calibri" w:cs="Calibri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  <w:t>Tempat</w:t>
                            </w:r>
                            <w:proofErr w:type="spellEnd"/>
                            <w:r w:rsidRPr="00745FC2">
                              <w:rPr>
                                <w:rFonts w:ascii="Calibri" w:hAnsi="Calibri" w:cs="Calibri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745FC2">
                              <w:rPr>
                                <w:rFonts w:ascii="Calibri" w:hAnsi="Calibri" w:cs="Calibri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  <w:t>Tgl</w:t>
                            </w:r>
                            <w:proofErr w:type="spellEnd"/>
                            <w:r w:rsidRPr="00745FC2">
                              <w:rPr>
                                <w:rFonts w:ascii="Calibri" w:hAnsi="Calibri" w:cs="Calibri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5FC2">
                              <w:rPr>
                                <w:rFonts w:ascii="Calibri" w:hAnsi="Calibri" w:cs="Calibri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  <w:t>Lahir</w:t>
                            </w:r>
                            <w:proofErr w:type="spellEnd"/>
                            <w:r w:rsidRPr="00745FC2">
                              <w:rPr>
                                <w:rFonts w:ascii="Calibri" w:hAnsi="Calibri" w:cs="Calibri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  <w:tab/>
                              <w:t xml:space="preserve">: Ujung Pandang, 28 </w:t>
                            </w:r>
                            <w:proofErr w:type="spellStart"/>
                            <w:r w:rsidRPr="00745FC2">
                              <w:rPr>
                                <w:rFonts w:ascii="Calibri" w:hAnsi="Calibri" w:cs="Calibri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  <w:t>Maret</w:t>
                            </w:r>
                            <w:proofErr w:type="spellEnd"/>
                            <w:r w:rsidRPr="00745FC2">
                              <w:rPr>
                                <w:rFonts w:ascii="Calibri" w:hAnsi="Calibri" w:cs="Calibri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  <w:t xml:space="preserve"> 1980</w:t>
                            </w:r>
                          </w:p>
                          <w:p w14:paraId="74DBCD51" w14:textId="77777777" w:rsidR="007C4F44" w:rsidRPr="00745FC2" w:rsidRDefault="007C4F44" w:rsidP="007C4F44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45FC2">
                              <w:rPr>
                                <w:rFonts w:ascii="Calibri" w:hAnsi="Calibri" w:cs="Calibri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  <w:t>Jenis</w:t>
                            </w:r>
                            <w:proofErr w:type="spellEnd"/>
                            <w:r w:rsidRPr="00745FC2">
                              <w:rPr>
                                <w:rFonts w:ascii="Calibri" w:hAnsi="Calibri" w:cs="Calibri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5FC2">
                              <w:rPr>
                                <w:rFonts w:ascii="Calibri" w:hAnsi="Calibri" w:cs="Calibri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  <w:t>Kelamin</w:t>
                            </w:r>
                            <w:proofErr w:type="spellEnd"/>
                            <w:r w:rsidRPr="00745FC2">
                              <w:rPr>
                                <w:rFonts w:ascii="Calibri" w:hAnsi="Calibri" w:cs="Calibri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  <w:tab/>
                              <w:t xml:space="preserve">: </w:t>
                            </w:r>
                            <w:proofErr w:type="spellStart"/>
                            <w:r w:rsidRPr="00745FC2">
                              <w:rPr>
                                <w:rFonts w:ascii="Calibri" w:hAnsi="Calibri" w:cs="Calibri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  <w:t>Perempuan</w:t>
                            </w:r>
                            <w:proofErr w:type="spellEnd"/>
                          </w:p>
                          <w:p w14:paraId="2F60809B" w14:textId="77777777" w:rsidR="007C4F44" w:rsidRPr="00745FC2" w:rsidRDefault="007C4F44" w:rsidP="007C4F44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</w:pPr>
                            <w:r w:rsidRPr="00745FC2">
                              <w:rPr>
                                <w:rFonts w:ascii="Calibri" w:hAnsi="Calibri" w:cs="Calibri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  <w:t>Agama</w:t>
                            </w:r>
                            <w:r w:rsidRPr="00745FC2">
                              <w:rPr>
                                <w:rFonts w:ascii="Calibri" w:hAnsi="Calibri" w:cs="Calibri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  <w:tab/>
                            </w:r>
                            <w:r w:rsidRPr="00745FC2">
                              <w:rPr>
                                <w:rFonts w:ascii="Calibri" w:hAnsi="Calibri" w:cs="Calibri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  <w:tab/>
                              <w:t>: Islam</w:t>
                            </w:r>
                          </w:p>
                          <w:p w14:paraId="24328E9B" w14:textId="77777777" w:rsidR="007C4F44" w:rsidRPr="00745FC2" w:rsidRDefault="007C4F44" w:rsidP="007C4F44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45FC2">
                              <w:rPr>
                                <w:rFonts w:ascii="Calibri" w:hAnsi="Calibri" w:cs="Calibri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  <w:t>Kewarganegaraan</w:t>
                            </w:r>
                            <w:proofErr w:type="spellEnd"/>
                            <w:r w:rsidRPr="00745FC2">
                              <w:rPr>
                                <w:rFonts w:ascii="Calibri" w:hAnsi="Calibri" w:cs="Calibri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  <w:tab/>
                              <w:t>: Indonesia</w:t>
                            </w:r>
                          </w:p>
                          <w:p w14:paraId="4295910C" w14:textId="77777777" w:rsidR="007C4F44" w:rsidRPr="00745FC2" w:rsidRDefault="007C4F44" w:rsidP="007C4F44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  <w:t>Status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  <w:tab/>
                            </w:r>
                            <w:r w:rsidRPr="00745FC2">
                              <w:rPr>
                                <w:rFonts w:ascii="Calibri" w:hAnsi="Calibri" w:cs="Calibri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Pr="00745FC2">
                              <w:rPr>
                                <w:rFonts w:ascii="Calibri" w:hAnsi="Calibri" w:cs="Calibri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  <w:t>Menikah</w:t>
                            </w:r>
                            <w:proofErr w:type="spellEnd"/>
                          </w:p>
                          <w:p w14:paraId="186BCF1F" w14:textId="61FEEC6D" w:rsidR="009E11FE" w:rsidRPr="00F42A22" w:rsidRDefault="009E11FE" w:rsidP="002F00D6">
                            <w:pPr>
                              <w:jc w:val="both"/>
                              <w:rPr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52855" id="Text Box 18" o:spid="_x0000_s1033" type="#_x0000_t202" style="position:absolute;margin-left:208.5pt;margin-top:2.25pt;width:318.65pt;height:149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" filled="f" stroked="f" strokeweight=".5pt">
                <v:textbox>
                  <w:txbxContent>
                    <w:p w14:paraId="0DDCFC47" w14:textId="77777777" w:rsidR="007C4F44" w:rsidRPr="00745FC2" w:rsidRDefault="007C4F44" w:rsidP="007C4F44">
                      <w:pPr>
                        <w:spacing w:line="360" w:lineRule="auto"/>
                        <w:rPr>
                          <w:rFonts w:ascii="Calibri" w:hAnsi="Calibri" w:cs="Calibri"/>
                          <w:b/>
                          <w:color w:val="1F3864" w:themeColor="accent5" w:themeShade="80"/>
                          <w:sz w:val="28"/>
                          <w:szCs w:val="28"/>
                        </w:rPr>
                      </w:pPr>
                      <w:proofErr w:type="spellStart"/>
                      <w:r w:rsidRPr="00745FC2">
                        <w:rPr>
                          <w:rFonts w:ascii="Calibri" w:hAnsi="Calibri" w:cs="Calibri"/>
                          <w:b/>
                          <w:color w:val="1F3864" w:themeColor="accent5" w:themeShade="80"/>
                          <w:sz w:val="28"/>
                          <w:szCs w:val="28"/>
                        </w:rPr>
                        <w:t>Nama</w:t>
                      </w:r>
                      <w:proofErr w:type="spellEnd"/>
                      <w:r w:rsidRPr="00745FC2">
                        <w:rPr>
                          <w:rFonts w:ascii="Calibri" w:hAnsi="Calibri" w:cs="Calibri"/>
                          <w:b/>
                          <w:color w:val="1F3864" w:themeColor="accent5" w:themeShade="80"/>
                          <w:sz w:val="28"/>
                          <w:szCs w:val="28"/>
                        </w:rPr>
                        <w:tab/>
                      </w:r>
                      <w:r w:rsidRPr="00745FC2">
                        <w:rPr>
                          <w:rFonts w:ascii="Calibri" w:hAnsi="Calibri" w:cs="Calibri"/>
                          <w:b/>
                          <w:color w:val="1F3864" w:themeColor="accent5" w:themeShade="80"/>
                          <w:sz w:val="28"/>
                          <w:szCs w:val="28"/>
                        </w:rPr>
                        <w:tab/>
                      </w:r>
                      <w:r w:rsidRPr="00745FC2">
                        <w:rPr>
                          <w:rFonts w:ascii="Calibri" w:hAnsi="Calibri" w:cs="Calibri"/>
                          <w:b/>
                          <w:color w:val="1F3864" w:themeColor="accent5" w:themeShade="80"/>
                          <w:sz w:val="28"/>
                          <w:szCs w:val="28"/>
                        </w:rPr>
                        <w:tab/>
                        <w:t xml:space="preserve">: </w:t>
                      </w:r>
                      <w:proofErr w:type="spellStart"/>
                      <w:r w:rsidRPr="00745FC2">
                        <w:rPr>
                          <w:rFonts w:ascii="Calibri" w:hAnsi="Calibri" w:cs="Calibri"/>
                          <w:b/>
                          <w:color w:val="1F3864" w:themeColor="accent5" w:themeShade="80"/>
                          <w:sz w:val="28"/>
                          <w:szCs w:val="28"/>
                        </w:rPr>
                        <w:t>Endang</w:t>
                      </w:r>
                      <w:proofErr w:type="spellEnd"/>
                      <w:r w:rsidRPr="00745FC2">
                        <w:rPr>
                          <w:rFonts w:ascii="Calibri" w:hAnsi="Calibri" w:cs="Calibri"/>
                          <w:b/>
                          <w:color w:val="1F3864" w:themeColor="accent5" w:themeShade="80"/>
                          <w:sz w:val="28"/>
                          <w:szCs w:val="28"/>
                        </w:rPr>
                        <w:t xml:space="preserve"> Sri </w:t>
                      </w:r>
                      <w:proofErr w:type="spellStart"/>
                      <w:r w:rsidRPr="00745FC2">
                        <w:rPr>
                          <w:rFonts w:ascii="Calibri" w:hAnsi="Calibri" w:cs="Calibri"/>
                          <w:b/>
                          <w:color w:val="1F3864" w:themeColor="accent5" w:themeShade="80"/>
                          <w:sz w:val="28"/>
                          <w:szCs w:val="28"/>
                        </w:rPr>
                        <w:t>Wahyuningsih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color w:val="1F3864" w:themeColor="accent5" w:themeShade="80"/>
                          <w:sz w:val="28"/>
                          <w:szCs w:val="28"/>
                        </w:rPr>
                        <w:t>, SE</w:t>
                      </w:r>
                    </w:p>
                    <w:p w14:paraId="71C6DB66" w14:textId="77777777" w:rsidR="007C4F44" w:rsidRPr="00745FC2" w:rsidRDefault="007C4F44" w:rsidP="007C4F44">
                      <w:pPr>
                        <w:spacing w:line="360" w:lineRule="auto"/>
                        <w:rPr>
                          <w:rFonts w:ascii="Calibri" w:hAnsi="Calibri" w:cs="Calibri"/>
                          <w:b/>
                          <w:color w:val="1F3864" w:themeColor="accent5" w:themeShade="80"/>
                          <w:sz w:val="28"/>
                          <w:szCs w:val="28"/>
                        </w:rPr>
                      </w:pPr>
                      <w:proofErr w:type="spellStart"/>
                      <w:r w:rsidRPr="00745FC2">
                        <w:rPr>
                          <w:rFonts w:ascii="Calibri" w:hAnsi="Calibri" w:cs="Calibri"/>
                          <w:b/>
                          <w:color w:val="1F3864" w:themeColor="accent5" w:themeShade="80"/>
                          <w:sz w:val="28"/>
                          <w:szCs w:val="28"/>
                        </w:rPr>
                        <w:t>Tempat</w:t>
                      </w:r>
                      <w:proofErr w:type="spellEnd"/>
                      <w:r w:rsidRPr="00745FC2">
                        <w:rPr>
                          <w:rFonts w:ascii="Calibri" w:hAnsi="Calibri" w:cs="Calibri"/>
                          <w:b/>
                          <w:color w:val="1F3864" w:themeColor="accent5" w:themeShade="80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745FC2">
                        <w:rPr>
                          <w:rFonts w:ascii="Calibri" w:hAnsi="Calibri" w:cs="Calibri"/>
                          <w:b/>
                          <w:color w:val="1F3864" w:themeColor="accent5" w:themeShade="80"/>
                          <w:sz w:val="28"/>
                          <w:szCs w:val="28"/>
                        </w:rPr>
                        <w:t>Tgl</w:t>
                      </w:r>
                      <w:proofErr w:type="spellEnd"/>
                      <w:r w:rsidRPr="00745FC2">
                        <w:rPr>
                          <w:rFonts w:ascii="Calibri" w:hAnsi="Calibri" w:cs="Calibri"/>
                          <w:b/>
                          <w:color w:val="1F3864" w:themeColor="accent5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5FC2">
                        <w:rPr>
                          <w:rFonts w:ascii="Calibri" w:hAnsi="Calibri" w:cs="Calibri"/>
                          <w:b/>
                          <w:color w:val="1F3864" w:themeColor="accent5" w:themeShade="80"/>
                          <w:sz w:val="28"/>
                          <w:szCs w:val="28"/>
                        </w:rPr>
                        <w:t>Lahir</w:t>
                      </w:r>
                      <w:proofErr w:type="spellEnd"/>
                      <w:r w:rsidRPr="00745FC2">
                        <w:rPr>
                          <w:rFonts w:ascii="Calibri" w:hAnsi="Calibri" w:cs="Calibri"/>
                          <w:b/>
                          <w:color w:val="1F3864" w:themeColor="accent5" w:themeShade="80"/>
                          <w:sz w:val="28"/>
                          <w:szCs w:val="28"/>
                        </w:rPr>
                        <w:tab/>
                        <w:t xml:space="preserve">: Ujung Pandang, 28 </w:t>
                      </w:r>
                      <w:proofErr w:type="spellStart"/>
                      <w:r w:rsidRPr="00745FC2">
                        <w:rPr>
                          <w:rFonts w:ascii="Calibri" w:hAnsi="Calibri" w:cs="Calibri"/>
                          <w:b/>
                          <w:color w:val="1F3864" w:themeColor="accent5" w:themeShade="80"/>
                          <w:sz w:val="28"/>
                          <w:szCs w:val="28"/>
                        </w:rPr>
                        <w:t>Maret</w:t>
                      </w:r>
                      <w:proofErr w:type="spellEnd"/>
                      <w:r w:rsidRPr="00745FC2">
                        <w:rPr>
                          <w:rFonts w:ascii="Calibri" w:hAnsi="Calibri" w:cs="Calibri"/>
                          <w:b/>
                          <w:color w:val="1F3864" w:themeColor="accent5" w:themeShade="80"/>
                          <w:sz w:val="28"/>
                          <w:szCs w:val="28"/>
                        </w:rPr>
                        <w:t xml:space="preserve"> 1980</w:t>
                      </w:r>
                    </w:p>
                    <w:p w14:paraId="74DBCD51" w14:textId="77777777" w:rsidR="007C4F44" w:rsidRPr="00745FC2" w:rsidRDefault="007C4F44" w:rsidP="007C4F44">
                      <w:pPr>
                        <w:spacing w:line="360" w:lineRule="auto"/>
                        <w:rPr>
                          <w:rFonts w:ascii="Calibri" w:hAnsi="Calibri" w:cs="Calibri"/>
                          <w:b/>
                          <w:color w:val="1F3864" w:themeColor="accent5" w:themeShade="80"/>
                          <w:sz w:val="28"/>
                          <w:szCs w:val="28"/>
                        </w:rPr>
                      </w:pPr>
                      <w:proofErr w:type="spellStart"/>
                      <w:r w:rsidRPr="00745FC2">
                        <w:rPr>
                          <w:rFonts w:ascii="Calibri" w:hAnsi="Calibri" w:cs="Calibri"/>
                          <w:b/>
                          <w:color w:val="1F3864" w:themeColor="accent5" w:themeShade="80"/>
                          <w:sz w:val="28"/>
                          <w:szCs w:val="28"/>
                        </w:rPr>
                        <w:t>Jenis</w:t>
                      </w:r>
                      <w:proofErr w:type="spellEnd"/>
                      <w:r w:rsidRPr="00745FC2">
                        <w:rPr>
                          <w:rFonts w:ascii="Calibri" w:hAnsi="Calibri" w:cs="Calibri"/>
                          <w:b/>
                          <w:color w:val="1F3864" w:themeColor="accent5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5FC2">
                        <w:rPr>
                          <w:rFonts w:ascii="Calibri" w:hAnsi="Calibri" w:cs="Calibri"/>
                          <w:b/>
                          <w:color w:val="1F3864" w:themeColor="accent5" w:themeShade="80"/>
                          <w:sz w:val="28"/>
                          <w:szCs w:val="28"/>
                        </w:rPr>
                        <w:t>Kelamin</w:t>
                      </w:r>
                      <w:proofErr w:type="spellEnd"/>
                      <w:r w:rsidRPr="00745FC2">
                        <w:rPr>
                          <w:rFonts w:ascii="Calibri" w:hAnsi="Calibri" w:cs="Calibri"/>
                          <w:b/>
                          <w:color w:val="1F3864" w:themeColor="accent5" w:themeShade="80"/>
                          <w:sz w:val="28"/>
                          <w:szCs w:val="28"/>
                        </w:rPr>
                        <w:tab/>
                        <w:t xml:space="preserve">: </w:t>
                      </w:r>
                      <w:proofErr w:type="spellStart"/>
                      <w:r w:rsidRPr="00745FC2">
                        <w:rPr>
                          <w:rFonts w:ascii="Calibri" w:hAnsi="Calibri" w:cs="Calibri"/>
                          <w:b/>
                          <w:color w:val="1F3864" w:themeColor="accent5" w:themeShade="80"/>
                          <w:sz w:val="28"/>
                          <w:szCs w:val="28"/>
                        </w:rPr>
                        <w:t>Perempuan</w:t>
                      </w:r>
                      <w:proofErr w:type="spellEnd"/>
                    </w:p>
                    <w:p w14:paraId="2F60809B" w14:textId="77777777" w:rsidR="007C4F44" w:rsidRPr="00745FC2" w:rsidRDefault="007C4F44" w:rsidP="007C4F44">
                      <w:pPr>
                        <w:spacing w:line="360" w:lineRule="auto"/>
                        <w:rPr>
                          <w:rFonts w:ascii="Calibri" w:hAnsi="Calibri" w:cs="Calibri"/>
                          <w:b/>
                          <w:color w:val="1F3864" w:themeColor="accent5" w:themeShade="80"/>
                          <w:sz w:val="28"/>
                          <w:szCs w:val="28"/>
                        </w:rPr>
                      </w:pPr>
                      <w:r w:rsidRPr="00745FC2">
                        <w:rPr>
                          <w:rFonts w:ascii="Calibri" w:hAnsi="Calibri" w:cs="Calibri"/>
                          <w:b/>
                          <w:color w:val="1F3864" w:themeColor="accent5" w:themeShade="80"/>
                          <w:sz w:val="28"/>
                          <w:szCs w:val="28"/>
                        </w:rPr>
                        <w:t>Agama</w:t>
                      </w:r>
                      <w:r w:rsidRPr="00745FC2">
                        <w:rPr>
                          <w:rFonts w:ascii="Calibri" w:hAnsi="Calibri" w:cs="Calibri"/>
                          <w:b/>
                          <w:color w:val="1F3864" w:themeColor="accent5" w:themeShade="80"/>
                          <w:sz w:val="28"/>
                          <w:szCs w:val="28"/>
                        </w:rPr>
                        <w:tab/>
                      </w:r>
                      <w:r w:rsidRPr="00745FC2">
                        <w:rPr>
                          <w:rFonts w:ascii="Calibri" w:hAnsi="Calibri" w:cs="Calibri"/>
                          <w:b/>
                          <w:color w:val="1F3864" w:themeColor="accent5" w:themeShade="80"/>
                          <w:sz w:val="28"/>
                          <w:szCs w:val="28"/>
                        </w:rPr>
                        <w:tab/>
                        <w:t>: Islam</w:t>
                      </w:r>
                    </w:p>
                    <w:p w14:paraId="24328E9B" w14:textId="77777777" w:rsidR="007C4F44" w:rsidRPr="00745FC2" w:rsidRDefault="007C4F44" w:rsidP="007C4F44">
                      <w:pPr>
                        <w:spacing w:line="360" w:lineRule="auto"/>
                        <w:rPr>
                          <w:rFonts w:ascii="Calibri" w:hAnsi="Calibri" w:cs="Calibri"/>
                          <w:b/>
                          <w:color w:val="1F3864" w:themeColor="accent5" w:themeShade="80"/>
                          <w:sz w:val="28"/>
                          <w:szCs w:val="28"/>
                        </w:rPr>
                      </w:pPr>
                      <w:proofErr w:type="spellStart"/>
                      <w:r w:rsidRPr="00745FC2">
                        <w:rPr>
                          <w:rFonts w:ascii="Calibri" w:hAnsi="Calibri" w:cs="Calibri"/>
                          <w:b/>
                          <w:color w:val="1F3864" w:themeColor="accent5" w:themeShade="80"/>
                          <w:sz w:val="28"/>
                          <w:szCs w:val="28"/>
                        </w:rPr>
                        <w:t>Kewarganegaraan</w:t>
                      </w:r>
                      <w:proofErr w:type="spellEnd"/>
                      <w:r w:rsidRPr="00745FC2">
                        <w:rPr>
                          <w:rFonts w:ascii="Calibri" w:hAnsi="Calibri" w:cs="Calibri"/>
                          <w:b/>
                          <w:color w:val="1F3864" w:themeColor="accent5" w:themeShade="80"/>
                          <w:sz w:val="28"/>
                          <w:szCs w:val="28"/>
                        </w:rPr>
                        <w:tab/>
                        <w:t>: Indonesia</w:t>
                      </w:r>
                    </w:p>
                    <w:p w14:paraId="4295910C" w14:textId="77777777" w:rsidR="007C4F44" w:rsidRPr="00745FC2" w:rsidRDefault="007C4F44" w:rsidP="007C4F44">
                      <w:pPr>
                        <w:spacing w:line="360" w:lineRule="auto"/>
                        <w:rPr>
                          <w:rFonts w:ascii="Calibri" w:hAnsi="Calibri" w:cs="Calibri"/>
                          <w:b/>
                          <w:color w:val="1F3864" w:themeColor="accent5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1F3864" w:themeColor="accent5" w:themeShade="80"/>
                          <w:sz w:val="28"/>
                          <w:szCs w:val="28"/>
                        </w:rPr>
                        <w:t>Status</w:t>
                      </w:r>
                      <w:r>
                        <w:rPr>
                          <w:rFonts w:ascii="Calibri" w:hAnsi="Calibri" w:cs="Calibri"/>
                          <w:b/>
                          <w:color w:val="1F3864" w:themeColor="accent5" w:themeShade="8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color w:val="1F3864" w:themeColor="accent5" w:themeShade="80"/>
                          <w:sz w:val="28"/>
                          <w:szCs w:val="28"/>
                        </w:rPr>
                        <w:tab/>
                      </w:r>
                      <w:r w:rsidRPr="00745FC2">
                        <w:rPr>
                          <w:rFonts w:ascii="Calibri" w:hAnsi="Calibri" w:cs="Calibri"/>
                          <w:b/>
                          <w:color w:val="1F3864" w:themeColor="accent5" w:themeShade="80"/>
                          <w:sz w:val="28"/>
                          <w:szCs w:val="28"/>
                        </w:rPr>
                        <w:t xml:space="preserve">: </w:t>
                      </w:r>
                      <w:proofErr w:type="spellStart"/>
                      <w:r w:rsidRPr="00745FC2">
                        <w:rPr>
                          <w:rFonts w:ascii="Calibri" w:hAnsi="Calibri" w:cs="Calibri"/>
                          <w:b/>
                          <w:color w:val="1F3864" w:themeColor="accent5" w:themeShade="80"/>
                          <w:sz w:val="28"/>
                          <w:szCs w:val="28"/>
                        </w:rPr>
                        <w:t>Menikah</w:t>
                      </w:r>
                      <w:proofErr w:type="spellEnd"/>
                    </w:p>
                    <w:p w14:paraId="186BCF1F" w14:textId="61FEEC6D" w:rsidR="009E11FE" w:rsidRPr="00F42A22" w:rsidRDefault="009E11FE" w:rsidP="002F00D6">
                      <w:pPr>
                        <w:jc w:val="both"/>
                        <w:rPr>
                          <w:color w:val="1F4E79" w:themeColor="accent1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34E9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1166" behindDoc="0" locked="0" layoutInCell="1" allowOverlap="1" wp14:anchorId="55E3E3EB" wp14:editId="6861CEB5">
                <wp:simplePos x="0" y="0"/>
                <wp:positionH relativeFrom="page">
                  <wp:posOffset>3109913</wp:posOffset>
                </wp:positionH>
                <wp:positionV relativeFrom="paragraph">
                  <wp:posOffset>-772160</wp:posOffset>
                </wp:positionV>
                <wp:extent cx="4650740" cy="556578"/>
                <wp:effectExtent l="0" t="0" r="16510" b="152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0740" cy="556578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B60205" w14:textId="77777777" w:rsidR="007C4F44" w:rsidRPr="007C4F44" w:rsidRDefault="007C4F44" w:rsidP="007C4F44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id-ID"/>
                              </w:rPr>
                            </w:pPr>
                            <w:r w:rsidRPr="007C4F44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ENDANG SRI WAHYUNINGSIH, SE</w:t>
                            </w:r>
                          </w:p>
                          <w:p w14:paraId="3F08F3EA" w14:textId="6687C5A4" w:rsidR="009E11FE" w:rsidRDefault="009E11FE" w:rsidP="009E11F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14:paraId="05B3C3C8" w14:textId="77777777" w:rsidR="007C4F44" w:rsidRPr="007C4F44" w:rsidRDefault="007C4F44" w:rsidP="009E11F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3E3EB" id="Rectangle 15" o:spid="_x0000_s1034" style="position:absolute;margin-left:244.9pt;margin-top:-60.8pt;width:366.2pt;height:43.85pt;z-index:2516511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" fillcolor="#002060" strokecolor="#1f4d78 [1604]" strokeweight="1pt">
                <v:textbox>
                  <w:txbxContent>
                    <w:p w14:paraId="01B60205" w14:textId="77777777" w:rsidR="007C4F44" w:rsidRPr="007C4F44" w:rsidRDefault="007C4F44" w:rsidP="007C4F44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id-ID"/>
                        </w:rPr>
                      </w:pPr>
                      <w:r w:rsidRPr="007C4F44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ENDANG SRI WAHYUNINGSIH, SE</w:t>
                      </w:r>
                    </w:p>
                    <w:p w14:paraId="3F08F3EA" w14:textId="6687C5A4" w:rsidR="009E11FE" w:rsidRDefault="009E11FE" w:rsidP="009E11F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14:paraId="05B3C3C8" w14:textId="77777777" w:rsidR="007C4F44" w:rsidRPr="007C4F44" w:rsidRDefault="007C4F44" w:rsidP="009E11F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42A22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1071" behindDoc="0" locked="0" layoutInCell="1" allowOverlap="1" wp14:anchorId="6469A25D" wp14:editId="30E3A034">
                <wp:simplePos x="0" y="0"/>
                <wp:positionH relativeFrom="page">
                  <wp:posOffset>3223039</wp:posOffset>
                </wp:positionH>
                <wp:positionV relativeFrom="paragraph">
                  <wp:posOffset>-1108710</wp:posOffset>
                </wp:positionV>
                <wp:extent cx="4603115" cy="10246995"/>
                <wp:effectExtent l="0" t="0" r="6985" b="19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3115" cy="102469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C41197" w14:textId="77777777" w:rsidR="00B77CD5" w:rsidRDefault="00B77CD5" w:rsidP="00B77C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9A25D" id="Rectangle 5" o:spid="_x0000_s1035" style="position:absolute;margin-left:253.8pt;margin-top:-87.3pt;width:362.45pt;height:806.85pt;z-index:2516510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" fillcolor="#f2f2f2 [3052]" stroked="f" strokeweight="1pt">
                <v:textbox>
                  <w:txbxContent>
                    <w:p w14:paraId="44C41197" w14:textId="77777777" w:rsidR="00B77CD5" w:rsidRDefault="00B77CD5" w:rsidP="00B77CD5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42A22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1247" behindDoc="0" locked="0" layoutInCell="1" allowOverlap="1" wp14:anchorId="0D704850" wp14:editId="3240C30B">
                <wp:simplePos x="0" y="0"/>
                <wp:positionH relativeFrom="page">
                  <wp:align>left</wp:align>
                </wp:positionH>
                <wp:positionV relativeFrom="paragraph">
                  <wp:posOffset>8921363</wp:posOffset>
                </wp:positionV>
                <wp:extent cx="7768590" cy="219407"/>
                <wp:effectExtent l="0" t="0" r="3810" b="95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8590" cy="219407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rect w14:anchorId="3EAF42D3" id="Rectangle 6" o:spid="_x0000_s1026" style="position:absolute;margin-left:0;margin-top:702.45pt;width:611.7pt;height:17.3pt;z-index:251701247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" fillcolor="#ffc000" stroked="f" strokeweight="1pt">
                <w10:wrap anchorx="page"/>
              </v:rect>
            </w:pict>
          </mc:Fallback>
        </mc:AlternateContent>
      </w:r>
      <w:r w:rsidR="00F42A22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03CAA9" wp14:editId="1E95B9DF">
                <wp:simplePos x="0" y="0"/>
                <wp:positionH relativeFrom="column">
                  <wp:posOffset>-898525</wp:posOffset>
                </wp:positionH>
                <wp:positionV relativeFrom="paragraph">
                  <wp:posOffset>8912860</wp:posOffset>
                </wp:positionV>
                <wp:extent cx="4304030" cy="235585"/>
                <wp:effectExtent l="0" t="0" r="127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4030" cy="235585"/>
                        </a:xfrm>
                        <a:custGeom>
                          <a:avLst/>
                          <a:gdLst>
                            <a:gd name="connsiteX0" fmla="*/ 0 w 4304030"/>
                            <a:gd name="connsiteY0" fmla="*/ 0 h 235585"/>
                            <a:gd name="connsiteX1" fmla="*/ 4304030 w 4304030"/>
                            <a:gd name="connsiteY1" fmla="*/ 0 h 235585"/>
                            <a:gd name="connsiteX2" fmla="*/ 4304030 w 4304030"/>
                            <a:gd name="connsiteY2" fmla="*/ 235585 h 235585"/>
                            <a:gd name="connsiteX3" fmla="*/ 0 w 4304030"/>
                            <a:gd name="connsiteY3" fmla="*/ 235585 h 235585"/>
                            <a:gd name="connsiteX4" fmla="*/ 0 w 4304030"/>
                            <a:gd name="connsiteY4" fmla="*/ 0 h 235585"/>
                            <a:gd name="connsiteX0" fmla="*/ 0 w 4304030"/>
                            <a:gd name="connsiteY0" fmla="*/ 0 h 235585"/>
                            <a:gd name="connsiteX1" fmla="*/ 4304030 w 4304030"/>
                            <a:gd name="connsiteY1" fmla="*/ 0 h 235585"/>
                            <a:gd name="connsiteX2" fmla="*/ 4105247 w 4304030"/>
                            <a:gd name="connsiteY2" fmla="*/ 219683 h 235585"/>
                            <a:gd name="connsiteX3" fmla="*/ 0 w 4304030"/>
                            <a:gd name="connsiteY3" fmla="*/ 235585 h 235585"/>
                            <a:gd name="connsiteX4" fmla="*/ 0 w 4304030"/>
                            <a:gd name="connsiteY4" fmla="*/ 0 h 2355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304030" h="235585">
                              <a:moveTo>
                                <a:pt x="0" y="0"/>
                              </a:moveTo>
                              <a:lnTo>
                                <a:pt x="4304030" y="0"/>
                              </a:lnTo>
                              <a:lnTo>
                                <a:pt x="4105247" y="219683"/>
                              </a:lnTo>
                              <a:lnTo>
                                <a:pt x="0" y="2355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67E4DF7D" id="Rectangle 3" o:spid="_x0000_s1026" style="position:absolute;margin-left:-70.75pt;margin-top:701.8pt;width:338.9pt;height:18.5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04030,23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" path="m,l4304030,,4105247,219683,,235585,,xe" fillcolor="#1f3763 [1608]" stroked="f" strokeweight="1pt">
                <v:stroke joinstyle="miter"/>
                <v:path arrowok="t" o:connecttype="custom" o:connectlocs="0,0;4304030,0;4105247,219683;0,235585;0,0" o:connectangles="0,0,0,0,0"/>
              </v:shape>
            </w:pict>
          </mc:Fallback>
        </mc:AlternateContent>
      </w:r>
      <w:r w:rsidR="00F34C73"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52286" behindDoc="0" locked="0" layoutInCell="1" allowOverlap="1" wp14:anchorId="562DECD7" wp14:editId="6CD52D79">
                <wp:simplePos x="0" y="0"/>
                <wp:positionH relativeFrom="column">
                  <wp:posOffset>2395855</wp:posOffset>
                </wp:positionH>
                <wp:positionV relativeFrom="paragraph">
                  <wp:posOffset>4429760</wp:posOffset>
                </wp:positionV>
                <wp:extent cx="2902585" cy="454025"/>
                <wp:effectExtent l="0" t="0" r="0" b="317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2585" cy="454025"/>
                          <a:chOff x="-16188" y="-587634"/>
                          <a:chExt cx="2903406" cy="454804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-16188" y="-587634"/>
                            <a:ext cx="2903406" cy="454804"/>
                          </a:xfrm>
                          <a:custGeom>
                            <a:avLst/>
                            <a:gdLst>
                              <a:gd name="connsiteX0" fmla="*/ 0 w 2902585"/>
                              <a:gd name="connsiteY0" fmla="*/ 0 h 445292"/>
                              <a:gd name="connsiteX1" fmla="*/ 2902585 w 2902585"/>
                              <a:gd name="connsiteY1" fmla="*/ 0 h 445292"/>
                              <a:gd name="connsiteX2" fmla="*/ 2902585 w 2902585"/>
                              <a:gd name="connsiteY2" fmla="*/ 445292 h 445292"/>
                              <a:gd name="connsiteX3" fmla="*/ 0 w 2902585"/>
                              <a:gd name="connsiteY3" fmla="*/ 445292 h 445292"/>
                              <a:gd name="connsiteX4" fmla="*/ 0 w 2902585"/>
                              <a:gd name="connsiteY4" fmla="*/ 0 h 445292"/>
                              <a:gd name="connsiteX0" fmla="*/ 0 w 2902585"/>
                              <a:gd name="connsiteY0" fmla="*/ 0 h 453596"/>
                              <a:gd name="connsiteX1" fmla="*/ 2902585 w 2902585"/>
                              <a:gd name="connsiteY1" fmla="*/ 0 h 453596"/>
                              <a:gd name="connsiteX2" fmla="*/ 2744930 w 2902585"/>
                              <a:gd name="connsiteY2" fmla="*/ 453596 h 453596"/>
                              <a:gd name="connsiteX3" fmla="*/ 0 w 2902585"/>
                              <a:gd name="connsiteY3" fmla="*/ 445292 h 453596"/>
                              <a:gd name="connsiteX4" fmla="*/ 0 w 2902585"/>
                              <a:gd name="connsiteY4" fmla="*/ 0 h 4535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902585" h="453596">
                                <a:moveTo>
                                  <a:pt x="0" y="0"/>
                                </a:moveTo>
                                <a:lnTo>
                                  <a:pt x="2902585" y="0"/>
                                </a:lnTo>
                                <a:lnTo>
                                  <a:pt x="2744930" y="453596"/>
                                </a:lnTo>
                                <a:lnTo>
                                  <a:pt x="0" y="4452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DD94CF" w14:textId="5F189901" w:rsidR="009E11FE" w:rsidRPr="009E11FE" w:rsidRDefault="009E11FE" w:rsidP="009E11FE">
                              <w:pPr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  <w:t>PENGALAMAN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ight Triangle 12"/>
                        <wps:cNvSpPr/>
                        <wps:spPr>
                          <a:xfrm rot="5400000">
                            <a:off x="-4734" y="-582800"/>
                            <a:ext cx="454498" cy="445030"/>
                          </a:xfrm>
                          <a:prstGeom prst="rt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2DECD7" id="Group 13" o:spid="_x0000_s1036" style="position:absolute;margin-left:188.65pt;margin-top:348.8pt;width:228.55pt;height:35.75pt;z-index:251652286;mso-width-relative:margin;mso-height-relative:margin" coordorigin="-161,-5876" coordsize="29034,4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">
                <v:shape id="Rectangle 11" o:spid="_x0000_s1037" style="position:absolute;left:-161;top:-5876;width:29033;height:4548;visibility:visible;mso-wrap-style:square;v-text-anchor:middle" coordsize="2902585,4535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iitMIA&#10;AADbAAAADwAAAGRycy9kb3ducmV2LnhtbERPS2vCQBC+C/0PyxR6EbNJKZJGVykRpUdNe+ltyE4e&#10;NTsbshtN++vdQsHbfHzPWW8n04kLDa61rCCJYhDEpdUt1wo+P/aLFITzyBo7y6TghxxsNw+zNWba&#10;XvlEl8LXIoSwy1BB432fSenKhgy6yPbEgavsYNAHONRSD3gN4aaTz3G8lAZbDg0N9pQ3VJ6L0Sj4&#10;PVA6r4679GvMD/Jc+Pz75TVX6ulxeluB8DT5u/jf/a7D/AT+fgkH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yKK0wgAAANsAAAAPAAAAAAAAAAAAAAAAAJgCAABkcnMvZG93&#10;bnJldi54bWxQSwUGAAAAAAQABAD1AAAAhwMAAAAA&#10;" adj="-11796480,,5400" path="m,l2902585,,2744930,453596,,445292,,xe" fillcolor="#1f3763 [1608]" stroked="f" strokeweight="1pt">
                  <v:stroke joinstyle="miter"/>
                  <v:formulas/>
                  <v:path arrowok="t" o:connecttype="custom" o:connectlocs="0,0;2903406,0;2745706,454804;0,446478;0,0" o:connectangles="0,0,0,0,0" textboxrect="0,0,2902585,453596"/>
                  <v:textbox>
                    <w:txbxContent>
                      <w:p w14:paraId="34DD94CF" w14:textId="5F189901" w:rsidR="009E11FE" w:rsidRPr="009E11FE" w:rsidRDefault="009E11FE" w:rsidP="009E11FE">
                        <w:pPr>
                          <w:jc w:val="center"/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b/>
                            <w:bCs/>
                            <w:sz w:val="44"/>
                            <w:szCs w:val="44"/>
                          </w:rPr>
                          <w:t>PENGALAMAN</w:t>
                        </w:r>
                      </w:p>
                    </w:txbxContent>
                  </v:textbox>
                </v:shape>
                <v:shape id="Right Triangle 12" o:spid="_x0000_s1038" type="#_x0000_t6" style="position:absolute;left:-48;top:-5827;width:4545;height:445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whQsIA&#10;AADbAAAADwAAAGRycy9kb3ducmV2LnhtbERPTWsCMRC9F/wPYYTealZLpaxGEUtLexBc9eJt2Iyb&#10;1c1kSaLu/ntTKPQ2j/c582VnG3EjH2rHCsajDARx6XTNlYLD/vPlHUSIyBobx6SgpwDLxeBpjrl2&#10;dy7otouVSCEcclRgYmxzKUNpyGIYuZY4cSfnLcYEfSW1x3sKt42cZNlUWqw5NRhsaW2ovOyuVsFr&#10;0Y/15mP1JmN1/bmcj1+HrbFKPQ+71QxEpC7+i//c3zrNn8DvL+k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/CFCwgAAANsAAAAPAAAAAAAAAAAAAAAAAJgCAABkcnMvZG93&#10;bnJldi54bWxQSwUGAAAAAAQABAD1AAAAhwMAAAAA&#10;" fillcolor="#ffc000" stroked="f" strokeweight="1pt"/>
              </v:group>
            </w:pict>
          </mc:Fallback>
        </mc:AlternateContent>
      </w:r>
      <w:r w:rsidR="000217FC"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AEB73AB" wp14:editId="460E5F2C">
                <wp:simplePos x="0" y="0"/>
                <wp:positionH relativeFrom="column">
                  <wp:posOffset>427990</wp:posOffset>
                </wp:positionH>
                <wp:positionV relativeFrom="paragraph">
                  <wp:posOffset>7793193</wp:posOffset>
                </wp:positionV>
                <wp:extent cx="1069340" cy="215265"/>
                <wp:effectExtent l="0" t="0" r="0" b="0"/>
                <wp:wrapNone/>
                <wp:docPr id="75" name="Group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340" cy="215265"/>
                          <a:chOff x="0" y="0"/>
                          <a:chExt cx="1069676" cy="215660"/>
                        </a:xfrm>
                      </wpg:grpSpPr>
                      <wps:wsp>
                        <wps:cNvPr id="76" name="Star: 5 Points 76"/>
                        <wps:cNvSpPr/>
                        <wps:spPr>
                          <a:xfrm>
                            <a:off x="0" y="8626"/>
                            <a:ext cx="207034" cy="207034"/>
                          </a:xfrm>
                          <a:prstGeom prst="star5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Star: 5 Points 77"/>
                        <wps:cNvSpPr/>
                        <wps:spPr>
                          <a:xfrm>
                            <a:off x="267419" y="0"/>
                            <a:ext cx="207034" cy="207034"/>
                          </a:xfrm>
                          <a:prstGeom prst="star5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Star: 5 Points 78"/>
                        <wps:cNvSpPr/>
                        <wps:spPr>
                          <a:xfrm>
                            <a:off x="569344" y="0"/>
                            <a:ext cx="207010" cy="207010"/>
                          </a:xfrm>
                          <a:prstGeom prst="star5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Star: 5 Points 79"/>
                        <wps:cNvSpPr/>
                        <wps:spPr>
                          <a:xfrm>
                            <a:off x="862642" y="8626"/>
                            <a:ext cx="207034" cy="207034"/>
                          </a:xfrm>
                          <a:prstGeom prst="star5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BEA6B98" id="Group 75" o:spid="_x0000_s1026" style="position:absolute;margin-left:33.7pt;margin-top:613.65pt;width:84.2pt;height:16.95pt;z-index:251706368;mso-width-relative:margin" coordsize="10696,2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">
                <v:shape id="Star: 5 Points 76" o:spid="_x0000_s1027" style="position:absolute;top:86;width:2070;height:2070;visibility:visible;mso-wrap-style:square;v-text-anchor:middle" coordsize="207034,207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lQtMQA&#10;AADbAAAADwAAAGRycy9kb3ducmV2LnhtbESPQWsCMRSE7wX/Q3hCbzVrD7asRhFFKOypWqG9PTbP&#10;ZHXzsiapbvvrTaHgcZiZb5jZonetuFCIjWcF41EBgrj2umGj4GO3eXoFEROyxtYzKfihCIv54GGG&#10;pfZXfqfLNhmRIRxLVGBT6kopY23JYRz5jjh7Bx8cpiyDkTrgNcNdK5+LYiIdNpwXLHa0slSftt9O&#10;wem43FedXR9W5yJVv2Fvvj4ro9TjsF9OQSTq0z38337TCl4m8Pcl/wA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pULTEAAAA2wAAAA8AAAAAAAAAAAAAAAAAmAIAAGRycy9k&#10;b3ducmV2LnhtbFBLBQYAAAAABAAEAPUAAACJAwAAAAA=&#10;" path="m,79080r79080,l103517,r24437,79080l207034,79080r-63978,48874l167494,207033,103517,158159,39540,207033,63978,127954,,79080xe" fillcolor="#ffc000" stroked="f" strokeweight="1pt">
                  <v:stroke joinstyle="miter"/>
                  <v:path arrowok="t" o:connecttype="custom" o:connectlocs="0,79080;79080,79080;103517,0;127954,79080;207034,79080;143056,127954;167494,207033;103517,158159;39540,207033;63978,127954;0,79080" o:connectangles="0,0,0,0,0,0,0,0,0,0,0"/>
                </v:shape>
                <v:shape id="Star: 5 Points 77" o:spid="_x0000_s1028" style="position:absolute;left:2674;width:2070;height:2070;visibility:visible;mso-wrap-style:square;v-text-anchor:middle" coordsize="207034,207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X1L8QA&#10;AADbAAAADwAAAGRycy9kb3ducmV2LnhtbESPQWsCMRSE74X+h/AEbzWrh1q2RhFLQdiTtkJ7e2ye&#10;ydbNyzZJdfXXN4LgcZiZb5jZonetOFKIjWcF41EBgrj2umGj4PPj/ekFREzIGlvPpOBMERbzx4cZ&#10;ltqfeEPHbTIiQziWqMCm1JVSxtqSwzjyHXH29j44TFkGI3XAU4a7Vk6K4lk6bDgvWOxoZak+bP+c&#10;gsPPcld19m2/+i1SdQk78/1VGaWGg375CiJRn+7hW3utFUyncP2Sf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l9S/EAAAA2wAAAA8AAAAAAAAAAAAAAAAAmAIAAGRycy9k&#10;b3ducmV2LnhtbFBLBQYAAAAABAAEAPUAAACJAwAAAAA=&#10;" path="m,79080r79080,l103517,r24437,79080l207034,79080r-63978,48874l167494,207033,103517,158159,39540,207033,63978,127954,,79080xe" fillcolor="#ffc000" stroked="f" strokeweight="1pt">
                  <v:stroke joinstyle="miter"/>
                  <v:path arrowok="t" o:connecttype="custom" o:connectlocs="0,79080;79080,79080;103517,0;127954,79080;207034,79080;143056,127954;167494,207033;103517,158159;39540,207033;63978,127954;0,79080" o:connectangles="0,0,0,0,0,0,0,0,0,0,0"/>
                </v:shape>
                <v:shape id="Star: 5 Points 78" o:spid="_x0000_s1029" style="position:absolute;left:5693;width:2070;height:2070;visibility:visible;mso-wrap-style:square;v-text-anchor:middle" coordsize="207010,207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GgrMMA&#10;AADbAAAADwAAAGRycy9kb3ducmV2LnhtbESP3WrDMAxG7wd7B6PB7lanHbQjrVvCxiDQq/48gBar&#10;SdpYDrbbZH366mKwS/HpO9JZbUbXqRuF2Ho2MJ1koIgrb1uuDRwP328foGJCtth5JgO/FGGzfn5a&#10;YW79wDu67VOtBMIxRwNNSn2udawachgnvieW7OSDwyRjqLUNOAjcdXqWZXPtsGW50GBPnw1Vl/3V&#10;Gfi5HLb3/r0sw2J7/hraQqhFMub1ZSyWoBKN6X/5r11aAwt5VlzEA/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GgrMMAAADbAAAADwAAAAAAAAAAAAAAAACYAgAAZHJzL2Rv&#10;d25yZXYueG1sUEsFBgAAAAAEAAQA9QAAAIgDAAAAAA==&#10;" path="m,79071r79071,l103505,r24434,79071l207010,79071r-63970,48868l167474,207009,103505,158140,39536,207009,63970,127939,,79071xe" fillcolor="#ffc000" stroked="f" strokeweight="1pt">
                  <v:stroke joinstyle="miter"/>
                  <v:path arrowok="t" o:connecttype="custom" o:connectlocs="0,79071;79071,79071;103505,0;127939,79071;207010,79071;143040,127939;167474,207009;103505,158140;39536,207009;63970,127939;0,79071" o:connectangles="0,0,0,0,0,0,0,0,0,0,0"/>
                </v:shape>
                <v:shape id="Star: 5 Points 79" o:spid="_x0000_s1030" style="position:absolute;left:8626;top:86;width:2070;height:2070;visibility:visible;mso-wrap-style:square;v-text-anchor:middle" coordsize="207034,207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bExsUA&#10;AADbAAAADwAAAGRycy9kb3ducmV2LnhtbESPQWsCMRSE74X+h/AK3jRrD7bdGkUsBWFPtQrt7bF5&#10;Jqubl20SddtfbwShx2FmvmGm89614kQhNp4VjEcFCOLa64aNgs3n+/AZREzIGlvPpOCXIsxn93dT&#10;LLU/8wed1smIDOFYogKbUldKGWtLDuPId8TZ2/ngMGUZjNQBzxnuWvlYFBPpsOG8YLGjpaX6sD46&#10;BYf9Ylt19m23/ClS9Re25vurMkoNHvrFK4hEffoP39orreDpBa5f8g+Q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dsTGxQAAANsAAAAPAAAAAAAAAAAAAAAAAJgCAABkcnMv&#10;ZG93bnJldi54bWxQSwUGAAAAAAQABAD1AAAAigMAAAAA&#10;" path="m,79080r79080,l103517,r24437,79080l207034,79080r-63978,48874l167494,207033,103517,158159,39540,207033,63978,127954,,79080xe" fillcolor="#ffc000" stroked="f" strokeweight="1pt">
                  <v:stroke joinstyle="miter"/>
                  <v:path arrowok="t" o:connecttype="custom" o:connectlocs="0,79080;79080,79080;103517,0;127954,79080;207034,79080;143056,127954;167494,207033;103517,158159;39540,207033;63978,127954;0,79080" o:connectangles="0,0,0,0,0,0,0,0,0,0,0"/>
                </v:shape>
              </v:group>
            </w:pict>
          </mc:Fallback>
        </mc:AlternateContent>
      </w:r>
      <w:r w:rsidR="000217FC"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754F1463" wp14:editId="0A713D06">
                <wp:simplePos x="0" y="0"/>
                <wp:positionH relativeFrom="column">
                  <wp:posOffset>431165</wp:posOffset>
                </wp:positionH>
                <wp:positionV relativeFrom="paragraph">
                  <wp:posOffset>7435850</wp:posOffset>
                </wp:positionV>
                <wp:extent cx="1069340" cy="215265"/>
                <wp:effectExtent l="0" t="0" r="0" b="0"/>
                <wp:wrapNone/>
                <wp:docPr id="6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340" cy="215265"/>
                          <a:chOff x="0" y="0"/>
                          <a:chExt cx="1069676" cy="215660"/>
                        </a:xfrm>
                      </wpg:grpSpPr>
                      <wps:wsp>
                        <wps:cNvPr id="65" name="Star: 5 Points 65"/>
                        <wps:cNvSpPr/>
                        <wps:spPr>
                          <a:xfrm>
                            <a:off x="0" y="8626"/>
                            <a:ext cx="207034" cy="207034"/>
                          </a:xfrm>
                          <a:prstGeom prst="star5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Star: 5 Points 66"/>
                        <wps:cNvSpPr/>
                        <wps:spPr>
                          <a:xfrm>
                            <a:off x="267419" y="0"/>
                            <a:ext cx="207034" cy="207034"/>
                          </a:xfrm>
                          <a:prstGeom prst="star5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Star: 5 Points 67"/>
                        <wps:cNvSpPr/>
                        <wps:spPr>
                          <a:xfrm>
                            <a:off x="569344" y="0"/>
                            <a:ext cx="207010" cy="207010"/>
                          </a:xfrm>
                          <a:prstGeom prst="star5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Star: 5 Points 68"/>
                        <wps:cNvSpPr/>
                        <wps:spPr>
                          <a:xfrm>
                            <a:off x="862642" y="8626"/>
                            <a:ext cx="207034" cy="207034"/>
                          </a:xfrm>
                          <a:prstGeom prst="star5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group w14:anchorId="67FF9E47" id="Group 64" o:spid="_x0000_s1026" style="position:absolute;margin-left:33.95pt;margin-top:585.5pt;width:84.2pt;height:16.95pt;z-index:251704320;mso-width-relative:margin" coordsize="10696,2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">
                <v:shape id="Star: 5 Points 65" o:spid="_x0000_s1027" style="position:absolute;top:86;width:2070;height:2070;visibility:visible;mso-wrap-style:square;v-text-anchor:middle" coordsize="207034,2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" path="m,79080r79080,l103517,r24437,79080l207034,79080r-63978,48874l167494,207033,103517,158159,39540,207033,63978,127954,,79080xe" fillcolor="#ffc000" stroked="f" strokeweight="1pt">
                  <v:stroke joinstyle="miter"/>
                  <v:path arrowok="t" o:connecttype="custom" o:connectlocs="0,79080;79080,79080;103517,0;127954,79080;207034,79080;143056,127954;167494,207033;103517,158159;39540,207033;63978,127954;0,79080" o:connectangles="0,0,0,0,0,0,0,0,0,0,0"/>
                </v:shape>
                <v:shape id="Star: 5 Points 66" o:spid="_x0000_s1028" style="position:absolute;left:2674;width:2070;height:2070;visibility:visible;mso-wrap-style:square;v-text-anchor:middle" coordsize="207034,2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" path="m,79080r79080,l103517,r24437,79080l207034,79080r-63978,48874l167494,207033,103517,158159,39540,207033,63978,127954,,79080xe" fillcolor="#ffc000" stroked="f" strokeweight="1pt">
                  <v:stroke joinstyle="miter"/>
                  <v:path arrowok="t" o:connecttype="custom" o:connectlocs="0,79080;79080,79080;103517,0;127954,79080;207034,79080;143056,127954;167494,207033;103517,158159;39540,207033;63978,127954;0,79080" o:connectangles="0,0,0,0,0,0,0,0,0,0,0"/>
                </v:shape>
                <v:shape id="Star: 5 Points 67" o:spid="_x0000_s1029" style="position:absolute;left:5693;width:2070;height:2070;visibility:visible;mso-wrap-style:square;v-text-anchor:middle" coordsize="207010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" path="m,79071r79071,l103505,r24434,79071l207010,79071r-63970,48868l167474,207009,103505,158140,39536,207009,63970,127939,,79071xe" fillcolor="#ffc000" stroked="f" strokeweight="1pt">
                  <v:stroke joinstyle="miter"/>
                  <v:path arrowok="t" o:connecttype="custom" o:connectlocs="0,79071;79071,79071;103505,0;127939,79071;207010,79071;143040,127939;167474,207009;103505,158140;39536,207009;63970,127939;0,79071" o:connectangles="0,0,0,0,0,0,0,0,0,0,0"/>
                </v:shape>
                <v:shape id="Star: 5 Points 68" o:spid="_x0000_s1030" style="position:absolute;left:8626;top:86;width:2070;height:2070;visibility:visible;mso-wrap-style:square;v-text-anchor:middle" coordsize="207034,2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" path="m,79080r79080,l103517,r24437,79080l207034,79080r-63978,48874l167494,207033,103517,158159,39540,207033,63978,127954,,79080xe" fillcolor="#ffc000" stroked="f" strokeweight="1pt">
                  <v:stroke joinstyle="miter"/>
                  <v:path arrowok="t" o:connecttype="custom" o:connectlocs="0,79080;79080,79080;103517,0;127954,79080;207034,79080;143056,127954;167494,207033;103517,158159;39540,207033;63978,127954;0,79080" o:connectangles="0,0,0,0,0,0,0,0,0,0,0"/>
                </v:shape>
              </v:group>
            </w:pict>
          </mc:Fallback>
        </mc:AlternateContent>
      </w:r>
      <w:r w:rsidR="000217FC"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6373B3A6" wp14:editId="7CDB9958">
                <wp:simplePos x="0" y="0"/>
                <wp:positionH relativeFrom="column">
                  <wp:posOffset>422275</wp:posOffset>
                </wp:positionH>
                <wp:positionV relativeFrom="paragraph">
                  <wp:posOffset>7107291</wp:posOffset>
                </wp:positionV>
                <wp:extent cx="1069340" cy="215265"/>
                <wp:effectExtent l="0" t="0" r="0" b="0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340" cy="215265"/>
                          <a:chOff x="0" y="0"/>
                          <a:chExt cx="1069676" cy="215660"/>
                        </a:xfrm>
                      </wpg:grpSpPr>
                      <wps:wsp>
                        <wps:cNvPr id="59" name="Star: 5 Points 59"/>
                        <wps:cNvSpPr/>
                        <wps:spPr>
                          <a:xfrm>
                            <a:off x="0" y="8626"/>
                            <a:ext cx="207034" cy="207034"/>
                          </a:xfrm>
                          <a:prstGeom prst="star5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Star: 5 Points 60"/>
                        <wps:cNvSpPr/>
                        <wps:spPr>
                          <a:xfrm>
                            <a:off x="267419" y="0"/>
                            <a:ext cx="207034" cy="207034"/>
                          </a:xfrm>
                          <a:prstGeom prst="star5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Star: 5 Points 61"/>
                        <wps:cNvSpPr/>
                        <wps:spPr>
                          <a:xfrm>
                            <a:off x="569344" y="0"/>
                            <a:ext cx="207010" cy="207010"/>
                          </a:xfrm>
                          <a:prstGeom prst="star5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Star: 5 Points 62"/>
                        <wps:cNvSpPr/>
                        <wps:spPr>
                          <a:xfrm>
                            <a:off x="862642" y="8626"/>
                            <a:ext cx="207034" cy="207034"/>
                          </a:xfrm>
                          <a:prstGeom prst="star5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group w14:anchorId="1293B093" id="Group 58" o:spid="_x0000_s1026" style="position:absolute;margin-left:33.25pt;margin-top:559.65pt;width:84.2pt;height:16.95pt;z-index:251702272;mso-width-relative:margin" coordsize="10696,2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">
                <v:shape id="Star: 5 Points 59" o:spid="_x0000_s1027" style="position:absolute;top:86;width:2070;height:2070;visibility:visible;mso-wrap-style:square;v-text-anchor:middle" coordsize="207034,2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" path="m,79080r79080,l103517,r24437,79080l207034,79080r-63978,48874l167494,207033,103517,158159,39540,207033,63978,127954,,79080xe" fillcolor="#ffc000" stroked="f" strokeweight="1pt">
                  <v:stroke joinstyle="miter"/>
                  <v:path arrowok="t" o:connecttype="custom" o:connectlocs="0,79080;79080,79080;103517,0;127954,79080;207034,79080;143056,127954;167494,207033;103517,158159;39540,207033;63978,127954;0,79080" o:connectangles="0,0,0,0,0,0,0,0,0,0,0"/>
                </v:shape>
                <v:shape id="Star: 5 Points 60" o:spid="_x0000_s1028" style="position:absolute;left:2674;width:2070;height:2070;visibility:visible;mso-wrap-style:square;v-text-anchor:middle" coordsize="207034,2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" path="m,79080r79080,l103517,r24437,79080l207034,79080r-63978,48874l167494,207033,103517,158159,39540,207033,63978,127954,,79080xe" fillcolor="#ffc000" stroked="f" strokeweight="1pt">
                  <v:stroke joinstyle="miter"/>
                  <v:path arrowok="t" o:connecttype="custom" o:connectlocs="0,79080;79080,79080;103517,0;127954,79080;207034,79080;143056,127954;167494,207033;103517,158159;39540,207033;63978,127954;0,79080" o:connectangles="0,0,0,0,0,0,0,0,0,0,0"/>
                </v:shape>
                <v:shape id="Star: 5 Points 61" o:spid="_x0000_s1029" style="position:absolute;left:5693;width:2070;height:2070;visibility:visible;mso-wrap-style:square;v-text-anchor:middle" coordsize="207010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" path="m,79071r79071,l103505,r24434,79071l207010,79071r-63970,48868l167474,207009,103505,158140,39536,207009,63970,127939,,79071xe" fillcolor="#ffc000" stroked="f" strokeweight="1pt">
                  <v:stroke joinstyle="miter"/>
                  <v:path arrowok="t" o:connecttype="custom" o:connectlocs="0,79071;79071,79071;103505,0;127939,79071;207010,79071;143040,127939;167474,207009;103505,158140;39536,207009;63970,127939;0,79071" o:connectangles="0,0,0,0,0,0,0,0,0,0,0"/>
                </v:shape>
                <v:shape id="Star: 5 Points 62" o:spid="_x0000_s1030" style="position:absolute;left:8626;top:86;width:2070;height:2070;visibility:visible;mso-wrap-style:square;v-text-anchor:middle" coordsize="207034,2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" path="m,79080r79080,l103517,r24437,79080l207034,79080r-63978,48874l167494,207033,103517,158159,39540,207033,63978,127954,,79080xe" fillcolor="#ffc000" stroked="f" strokeweight="1pt">
                  <v:stroke joinstyle="miter"/>
                  <v:path arrowok="t" o:connecttype="custom" o:connectlocs="0,79080;79080,79080;103517,0;127954,79080;207034,79080;143056,127954;167494,207033;103517,158159;39540,207033;63978,127954;0,79080" o:connectangles="0,0,0,0,0,0,0,0,0,0,0"/>
                </v:shape>
              </v:group>
            </w:pict>
          </mc:Fallback>
        </mc:AlternateContent>
      </w:r>
      <w:r w:rsidR="000217FC"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70BE6C7E" wp14:editId="112F670B">
                <wp:simplePos x="0" y="0"/>
                <wp:positionH relativeFrom="column">
                  <wp:posOffset>413721</wp:posOffset>
                </wp:positionH>
                <wp:positionV relativeFrom="paragraph">
                  <wp:posOffset>6823182</wp:posOffset>
                </wp:positionV>
                <wp:extent cx="1362974" cy="215660"/>
                <wp:effectExtent l="0" t="0" r="8890" b="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974" cy="215660"/>
                          <a:chOff x="0" y="0"/>
                          <a:chExt cx="1362974" cy="215660"/>
                        </a:xfrm>
                      </wpg:grpSpPr>
                      <wps:wsp>
                        <wps:cNvPr id="50" name="Star: 5 Points 50"/>
                        <wps:cNvSpPr/>
                        <wps:spPr>
                          <a:xfrm>
                            <a:off x="0" y="8626"/>
                            <a:ext cx="207034" cy="207034"/>
                          </a:xfrm>
                          <a:prstGeom prst="star5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Star: 5 Points 51"/>
                        <wps:cNvSpPr/>
                        <wps:spPr>
                          <a:xfrm>
                            <a:off x="267419" y="0"/>
                            <a:ext cx="207034" cy="207034"/>
                          </a:xfrm>
                          <a:prstGeom prst="star5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Star: 5 Points 52"/>
                        <wps:cNvSpPr/>
                        <wps:spPr>
                          <a:xfrm>
                            <a:off x="569344" y="0"/>
                            <a:ext cx="207010" cy="207010"/>
                          </a:xfrm>
                          <a:prstGeom prst="star5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Star: 5 Points 53"/>
                        <wps:cNvSpPr/>
                        <wps:spPr>
                          <a:xfrm>
                            <a:off x="862642" y="8626"/>
                            <a:ext cx="207034" cy="207034"/>
                          </a:xfrm>
                          <a:prstGeom prst="star5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Star: 5 Points 54"/>
                        <wps:cNvSpPr/>
                        <wps:spPr>
                          <a:xfrm>
                            <a:off x="1155940" y="0"/>
                            <a:ext cx="207034" cy="207034"/>
                          </a:xfrm>
                          <a:prstGeom prst="star5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AAD463" id="Group 57" o:spid="_x0000_s1026" style="position:absolute;margin-left:32.6pt;margin-top:537.25pt;width:107.3pt;height:17pt;z-index:251700224" coordsize="13629,2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">
                <v:shape id="Star: 5 Points 50" o:spid="_x0000_s1027" style="position:absolute;top:86;width:2070;height:2070;visibility:visible;mso-wrap-style:square;v-text-anchor:middle" coordsize="207034,207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kxO8EA&#10;AADbAAAADwAAAGRycy9kb3ducmV2LnhtbERPTWsCMRC9C/6HMEJvmrXQUlajiFIo7Km2C3obNmOy&#10;upmsSarb/vrmUOjx8b6X68F14kYhtp4VzGcFCOLG65aNgs+P1+kLiJiQNXaeScE3RVivxqMlltrf&#10;+Z1u+2REDuFYogKbUl9KGRtLDuPM98SZO/ngMGUYjNQB7zncdfKxKJ6lw5Zzg8Wetpaay/7LKbic&#10;N3XV291pey1S9RNqczxURqmHybBZgEg0pH/xn/tNK3jK6/OX/A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5MTvBAAAA2wAAAA8AAAAAAAAAAAAAAAAAmAIAAGRycy9kb3du&#10;cmV2LnhtbFBLBQYAAAAABAAEAPUAAACGAwAAAAA=&#10;" path="m,79080r79080,l103517,r24437,79080l207034,79080r-63978,48874l167494,207033,103517,158159,39540,207033,63978,127954,,79080xe" fillcolor="#ffc000" stroked="f" strokeweight="1pt">
                  <v:stroke joinstyle="miter"/>
                  <v:path arrowok="t" o:connecttype="custom" o:connectlocs="0,79080;79080,79080;103517,0;127954,79080;207034,79080;143056,127954;167494,207033;103517,158159;39540,207033;63978,127954;0,79080" o:connectangles="0,0,0,0,0,0,0,0,0,0,0"/>
                </v:shape>
                <v:shape id="Star: 5 Points 51" o:spid="_x0000_s1028" style="position:absolute;left:2674;width:2070;height:2070;visibility:visible;mso-wrap-style:square;v-text-anchor:middle" coordsize="207034,207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WUoMQA&#10;AADbAAAADwAAAGRycy9kb3ducmV2LnhtbESPQWsCMRSE74L/ITzBm2YtKGVrFLEUCnuqVmhvj80z&#10;2bp52Sapbv31plDwOMzMN8xy3btWnCnExrOC2bQAQVx73bBR8L5/mTyCiAlZY+uZFPxShPVqOFhi&#10;qf2F3+i8S0ZkCMcSFdiUulLKWFtyGKe+I87e0QeHKctgpA54yXDXyoeiWEiHDecFix1tLdWn3Y9T&#10;cPraHKrOPh+330WqruFgPj8qo9R41G+eQCTq0z38337VCuYz+Pu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1lKDEAAAA2wAAAA8AAAAAAAAAAAAAAAAAmAIAAGRycy9k&#10;b3ducmV2LnhtbFBLBQYAAAAABAAEAPUAAACJAwAAAAA=&#10;" path="m,79080r79080,l103517,r24437,79080l207034,79080r-63978,48874l167494,207033,103517,158159,39540,207033,63978,127954,,79080xe" fillcolor="#ffc000" stroked="f" strokeweight="1pt">
                  <v:stroke joinstyle="miter"/>
                  <v:path arrowok="t" o:connecttype="custom" o:connectlocs="0,79080;79080,79080;103517,0;127954,79080;207034,79080;143056,127954;167494,207033;103517,158159;39540,207033;63978,127954;0,79080" o:connectangles="0,0,0,0,0,0,0,0,0,0,0"/>
                </v:shape>
                <v:shape id="Star: 5 Points 52" o:spid="_x0000_s1029" style="position:absolute;left:5693;width:2070;height:2070;visibility:visible;mso-wrap-style:square;v-text-anchor:middle" coordsize="207010,207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zLJsMA&#10;AADbAAAADwAAAGRycy9kb3ducmV2LnhtbESP0WrCQBRE3wv+w3IF3+pGpbWkbiRYhIBPVT/gmr1N&#10;0mTvht2tiX69Wyj0cZiZM8xmO5pOXMn5xrKCxTwBQVxa3XCl4HzaP7+B8AFZY2eZFNzIwzabPG0w&#10;1XbgT7oeQyUihH2KCuoQ+lRKX9Zk0M9tTxy9L+sMhihdJbXDIcJNJ5dJ8ioNNhwXauxpV1PZHn+M&#10;gkt7Otz7VVG49eH7Y2jySM2DUrPpmL+DCDSG//Bfu9AKXpbw+yX+AJk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0zLJsMAAADbAAAADwAAAAAAAAAAAAAAAACYAgAAZHJzL2Rv&#10;d25yZXYueG1sUEsFBgAAAAAEAAQA9QAAAIgDAAAAAA==&#10;" path="m,79071r79071,l103505,r24434,79071l207010,79071r-63970,48868l167474,207009,103505,158140,39536,207009,63970,127939,,79071xe" fillcolor="#ffc000" stroked="f" strokeweight="1pt">
                  <v:stroke joinstyle="miter"/>
                  <v:path arrowok="t" o:connecttype="custom" o:connectlocs="0,79071;79071,79071;103505,0;127939,79071;207010,79071;143040,127939;167474,207009;103505,158140;39536,207009;63970,127939;0,79071" o:connectangles="0,0,0,0,0,0,0,0,0,0,0"/>
                </v:shape>
                <v:shape id="Star: 5 Points 53" o:spid="_x0000_s1030" style="position:absolute;left:8626;top:86;width:2070;height:2070;visibility:visible;mso-wrap-style:square;v-text-anchor:middle" coordsize="207034,207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uvTMQA&#10;AADbAAAADwAAAGRycy9kb3ducmV2LnhtbESPQWsCMRSE74X+h/AK3jRrpaVsjSKWgrCnWoX29tg8&#10;k9XNyzaJuu2vN4LQ4zAz3zDTee9acaIQG88KxqMCBHHtdcNGwebzffgCIiZkja1nUvBLEeaz+7sp&#10;ltqf+YNO62REhnAsUYFNqSuljLUlh3HkO+Ls7XxwmLIMRuqA5wx3rXwsimfpsOG8YLGjpaX6sD46&#10;BYf9Ylt19m23/ClS9Re25vurMkoNHvrFK4hEffoP39orreBpAtcv+QfI2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rr0zEAAAA2wAAAA8AAAAAAAAAAAAAAAAAmAIAAGRycy9k&#10;b3ducmV2LnhtbFBLBQYAAAAABAAEAPUAAACJAwAAAAA=&#10;" path="m,79080r79080,l103517,r24437,79080l207034,79080r-63978,48874l167494,207033,103517,158159,39540,207033,63978,127954,,79080xe" fillcolor="#ffc000" stroked="f" strokeweight="1pt">
                  <v:stroke joinstyle="miter"/>
                  <v:path arrowok="t" o:connecttype="custom" o:connectlocs="0,79080;79080,79080;103517,0;127954,79080;207034,79080;143056,127954;167494,207033;103517,158159;39540,207033;63978,127954;0,79080" o:connectangles="0,0,0,0,0,0,0,0,0,0,0"/>
                </v:shape>
                <v:shape id="Star: 5 Points 54" o:spid="_x0000_s1031" style="position:absolute;left:11559;width:2070;height:2070;visibility:visible;mso-wrap-style:square;v-text-anchor:middle" coordsize="207034,207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I3OMQA&#10;AADbAAAADwAAAGRycy9kb3ducmV2LnhtbESPQWsCMRSE74X+h/AK3jRrsaVsjSKWgrCnWoX29tg8&#10;k9XNyzaJuu2vN4LQ4zAz3zDTee9acaIQG88KxqMCBHHtdcNGwebzffgCIiZkja1nUvBLEeaz+7sp&#10;ltqf+YNO62REhnAsUYFNqSuljLUlh3HkO+Ls7XxwmLIMRuqA5wx3rXwsimfpsOG8YLGjpaX6sD46&#10;BYf9Ylt19m23/ClS9Re25vurMkoNHvrFK4hEffoP39orreBpAtcv+QfI2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CNzjEAAAA2wAAAA8AAAAAAAAAAAAAAAAAmAIAAGRycy9k&#10;b3ducmV2LnhtbFBLBQYAAAAABAAEAPUAAACJAwAAAAA=&#10;" path="m,79080r79080,l103517,r24437,79080l207034,79080r-63978,48874l167494,207033,103517,158159,39540,207033,63978,127954,,79080xe" fillcolor="#ffc000" stroked="f" strokeweight="1pt">
                  <v:stroke joinstyle="miter"/>
                  <v:path arrowok="t" o:connecttype="custom" o:connectlocs="0,79080;79080,79080;103517,0;127954,79080;207034,79080;143056,127954;167494,207033;103517,158159;39540,207033;63978,127954;0,79080" o:connectangles="0,0,0,0,0,0,0,0,0,0,0"/>
                </v:shape>
              </v:group>
            </w:pict>
          </mc:Fallback>
        </mc:AlternateContent>
      </w:r>
      <w:r w:rsidR="002F00D6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5960DC" wp14:editId="195F7CA8">
                <wp:simplePos x="0" y="0"/>
                <wp:positionH relativeFrom="column">
                  <wp:posOffset>-680484</wp:posOffset>
                </wp:positionH>
                <wp:positionV relativeFrom="paragraph">
                  <wp:posOffset>6783572</wp:posOffset>
                </wp:positionV>
                <wp:extent cx="1127051" cy="1998921"/>
                <wp:effectExtent l="0" t="0" r="0" b="190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051" cy="19989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8DAC50" w14:textId="46BF9F91" w:rsidR="000217FC" w:rsidRPr="007C4F44" w:rsidRDefault="007C4F44">
                            <w:pPr>
                              <w:rPr>
                                <w:color w:val="1F3864" w:themeColor="accent5" w:themeShade="80"/>
                                <w:lang w:val="id-ID"/>
                              </w:rPr>
                            </w:pPr>
                            <w:r>
                              <w:rPr>
                                <w:color w:val="1F3864" w:themeColor="accent5" w:themeShade="80"/>
                                <w:lang w:val="id-ID"/>
                              </w:rPr>
                              <w:t>Adobe Primer</w:t>
                            </w:r>
                          </w:p>
                          <w:p w14:paraId="3DEF7B17" w14:textId="77777777" w:rsidR="007C4F44" w:rsidRDefault="007C4F44">
                            <w:pPr>
                              <w:rPr>
                                <w:color w:val="1F3864" w:themeColor="accent5" w:themeShade="80"/>
                              </w:rPr>
                            </w:pPr>
                          </w:p>
                          <w:p w14:paraId="200FF09E" w14:textId="77777777" w:rsidR="007C4F44" w:rsidRPr="000217FC" w:rsidRDefault="007C4F44" w:rsidP="007C4F44">
                            <w:pPr>
                              <w:rPr>
                                <w:color w:val="1F3864" w:themeColor="accent5" w:themeShade="80"/>
                              </w:rPr>
                            </w:pPr>
                            <w:r w:rsidRPr="000217FC">
                              <w:rPr>
                                <w:color w:val="1F3864" w:themeColor="accent5" w:themeShade="80"/>
                              </w:rPr>
                              <w:t>Microsoft Excel</w:t>
                            </w:r>
                          </w:p>
                          <w:p w14:paraId="4976FD10" w14:textId="74D71FE2" w:rsidR="000217FC" w:rsidRPr="000217FC" w:rsidRDefault="000217FC">
                            <w:pPr>
                              <w:rPr>
                                <w:color w:val="1F3864" w:themeColor="accent5" w:themeShade="80"/>
                              </w:rPr>
                            </w:pPr>
                          </w:p>
                          <w:p w14:paraId="5F5E4747" w14:textId="77777777" w:rsidR="007C4F44" w:rsidRPr="000217FC" w:rsidRDefault="007C4F44" w:rsidP="007C4F44">
                            <w:pPr>
                              <w:rPr>
                                <w:color w:val="1F3864" w:themeColor="accent5" w:themeShade="80"/>
                              </w:rPr>
                            </w:pPr>
                            <w:r w:rsidRPr="000217FC">
                              <w:rPr>
                                <w:color w:val="1F3864" w:themeColor="accent5" w:themeShade="80"/>
                              </w:rPr>
                              <w:t>Microsoft Word</w:t>
                            </w:r>
                          </w:p>
                          <w:p w14:paraId="5E4FD093" w14:textId="370175AA" w:rsidR="000217FC" w:rsidRPr="000217FC" w:rsidRDefault="000217FC">
                            <w:pPr>
                              <w:rPr>
                                <w:color w:val="1F3864" w:themeColor="accent5" w:themeShade="80"/>
                              </w:rPr>
                            </w:pPr>
                          </w:p>
                          <w:p w14:paraId="64E5926D" w14:textId="77777777" w:rsidR="007C4F44" w:rsidRPr="000217FC" w:rsidRDefault="007C4F44" w:rsidP="007C4F44">
                            <w:pPr>
                              <w:rPr>
                                <w:color w:val="1F3864" w:themeColor="accent5" w:themeShade="80"/>
                              </w:rPr>
                            </w:pPr>
                            <w:r w:rsidRPr="000217FC">
                              <w:rPr>
                                <w:color w:val="1F3864" w:themeColor="accent5" w:themeShade="80"/>
                              </w:rPr>
                              <w:t>Power P</w:t>
                            </w:r>
                            <w:bookmarkStart w:id="0" w:name="_GoBack"/>
                            <w:bookmarkEnd w:id="0"/>
                            <w:r w:rsidRPr="000217FC">
                              <w:rPr>
                                <w:color w:val="1F3864" w:themeColor="accent5" w:themeShade="80"/>
                              </w:rPr>
                              <w:t>oint</w:t>
                            </w:r>
                          </w:p>
                          <w:p w14:paraId="4FA4D5A7" w14:textId="01A543AF" w:rsidR="000217FC" w:rsidRPr="000217FC" w:rsidRDefault="000217FC">
                            <w:pPr>
                              <w:rPr>
                                <w:color w:val="1F3864" w:themeColor="accent5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5960DC" id="Text Box 48" o:spid="_x0000_s1039" type="#_x0000_t202" style="position:absolute;margin-left:-53.6pt;margin-top:534.15pt;width:88.75pt;height:157.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" filled="f" stroked="f" strokeweight=".5pt">
                <v:textbox>
                  <w:txbxContent>
                    <w:p w14:paraId="228DAC50" w14:textId="46BF9F91" w:rsidR="000217FC" w:rsidRPr="007C4F44" w:rsidRDefault="007C4F44">
                      <w:pPr>
                        <w:rPr>
                          <w:color w:val="1F3864" w:themeColor="accent5" w:themeShade="80"/>
                          <w:lang w:val="id-ID"/>
                        </w:rPr>
                      </w:pPr>
                      <w:r>
                        <w:rPr>
                          <w:color w:val="1F3864" w:themeColor="accent5" w:themeShade="80"/>
                          <w:lang w:val="id-ID"/>
                        </w:rPr>
                        <w:t>Adobe Primer</w:t>
                      </w:r>
                    </w:p>
                    <w:p w14:paraId="3DEF7B17" w14:textId="77777777" w:rsidR="007C4F44" w:rsidRDefault="007C4F44">
                      <w:pPr>
                        <w:rPr>
                          <w:color w:val="1F3864" w:themeColor="accent5" w:themeShade="80"/>
                        </w:rPr>
                      </w:pPr>
                    </w:p>
                    <w:p w14:paraId="200FF09E" w14:textId="77777777" w:rsidR="007C4F44" w:rsidRPr="000217FC" w:rsidRDefault="007C4F44" w:rsidP="007C4F44">
                      <w:pPr>
                        <w:rPr>
                          <w:color w:val="1F3864" w:themeColor="accent5" w:themeShade="80"/>
                        </w:rPr>
                      </w:pPr>
                      <w:r w:rsidRPr="000217FC">
                        <w:rPr>
                          <w:color w:val="1F3864" w:themeColor="accent5" w:themeShade="80"/>
                        </w:rPr>
                        <w:t>Microsoft Excel</w:t>
                      </w:r>
                    </w:p>
                    <w:p w14:paraId="4976FD10" w14:textId="74D71FE2" w:rsidR="000217FC" w:rsidRPr="000217FC" w:rsidRDefault="000217FC">
                      <w:pPr>
                        <w:rPr>
                          <w:color w:val="1F3864" w:themeColor="accent5" w:themeShade="80"/>
                        </w:rPr>
                      </w:pPr>
                    </w:p>
                    <w:p w14:paraId="5F5E4747" w14:textId="77777777" w:rsidR="007C4F44" w:rsidRPr="000217FC" w:rsidRDefault="007C4F44" w:rsidP="007C4F44">
                      <w:pPr>
                        <w:rPr>
                          <w:color w:val="1F3864" w:themeColor="accent5" w:themeShade="80"/>
                        </w:rPr>
                      </w:pPr>
                      <w:r w:rsidRPr="000217FC">
                        <w:rPr>
                          <w:color w:val="1F3864" w:themeColor="accent5" w:themeShade="80"/>
                        </w:rPr>
                        <w:t>Microsoft Word</w:t>
                      </w:r>
                    </w:p>
                    <w:p w14:paraId="5E4FD093" w14:textId="370175AA" w:rsidR="000217FC" w:rsidRPr="000217FC" w:rsidRDefault="000217FC">
                      <w:pPr>
                        <w:rPr>
                          <w:color w:val="1F3864" w:themeColor="accent5" w:themeShade="80"/>
                        </w:rPr>
                      </w:pPr>
                    </w:p>
                    <w:p w14:paraId="64E5926D" w14:textId="77777777" w:rsidR="007C4F44" w:rsidRPr="000217FC" w:rsidRDefault="007C4F44" w:rsidP="007C4F44">
                      <w:pPr>
                        <w:rPr>
                          <w:color w:val="1F3864" w:themeColor="accent5" w:themeShade="80"/>
                        </w:rPr>
                      </w:pPr>
                      <w:r w:rsidRPr="000217FC">
                        <w:rPr>
                          <w:color w:val="1F3864" w:themeColor="accent5" w:themeShade="80"/>
                        </w:rPr>
                        <w:t>Power P</w:t>
                      </w:r>
                      <w:bookmarkStart w:id="1" w:name="_GoBack"/>
                      <w:bookmarkEnd w:id="1"/>
                      <w:r w:rsidRPr="000217FC">
                        <w:rPr>
                          <w:color w:val="1F3864" w:themeColor="accent5" w:themeShade="80"/>
                        </w:rPr>
                        <w:t>oint</w:t>
                      </w:r>
                    </w:p>
                    <w:p w14:paraId="4FA4D5A7" w14:textId="01A543AF" w:rsidR="000217FC" w:rsidRPr="000217FC" w:rsidRDefault="000217FC">
                      <w:pPr>
                        <w:rPr>
                          <w:color w:val="1F3864" w:themeColor="accent5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00D6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EFEB6F" wp14:editId="7F3E066E">
                <wp:simplePos x="0" y="0"/>
                <wp:positionH relativeFrom="page">
                  <wp:align>left</wp:align>
                </wp:positionH>
                <wp:positionV relativeFrom="paragraph">
                  <wp:posOffset>6141180</wp:posOffset>
                </wp:positionV>
                <wp:extent cx="3321261" cy="486943"/>
                <wp:effectExtent l="0" t="0" r="0" b="889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261" cy="486943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CD291C" w14:textId="7F4599BC" w:rsidR="002F00D6" w:rsidRPr="00F42A22" w:rsidRDefault="002F00D6" w:rsidP="002F00D6">
                            <w:pPr>
                              <w:jc w:val="center"/>
                              <w:rPr>
                                <w:b/>
                                <w:bCs/>
                                <w:color w:val="1F4E79" w:themeColor="accent1" w:themeShade="80"/>
                                <w:sz w:val="44"/>
                                <w:szCs w:val="44"/>
                              </w:rPr>
                            </w:pPr>
                            <w:r w:rsidRPr="00F42A22">
                              <w:rPr>
                                <w:b/>
                                <w:bCs/>
                                <w:color w:val="1F4E79" w:themeColor="accent1" w:themeShade="80"/>
                                <w:sz w:val="44"/>
                                <w:szCs w:val="44"/>
                              </w:rPr>
                              <w:t>KEAHLIAN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EFEB6F" id="Rectangle 34" o:spid="_x0000_s1040" style="position:absolute;margin-left:0;margin-top:483.55pt;width:261.5pt;height:38.35pt;z-index:25168896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" fillcolor="#ffc000" stroked="f" strokeweight="1pt">
                <v:textbox>
                  <w:txbxContent>
                    <w:p w14:paraId="58CD291C" w14:textId="7F4599BC" w:rsidR="002F00D6" w:rsidRPr="00F42A22" w:rsidRDefault="002F00D6" w:rsidP="002F00D6">
                      <w:pPr>
                        <w:jc w:val="center"/>
                        <w:rPr>
                          <w:b/>
                          <w:bCs/>
                          <w:color w:val="1F4E79" w:themeColor="accent1" w:themeShade="80"/>
                          <w:sz w:val="44"/>
                          <w:szCs w:val="44"/>
                        </w:rPr>
                      </w:pPr>
                      <w:r w:rsidRPr="00F42A22">
                        <w:rPr>
                          <w:b/>
                          <w:bCs/>
                          <w:color w:val="1F4E79" w:themeColor="accent1" w:themeShade="80"/>
                          <w:sz w:val="44"/>
                          <w:szCs w:val="44"/>
                        </w:rPr>
                        <w:t>KEAHLIAN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F00D6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4E9EDD" wp14:editId="09899C28">
                <wp:simplePos x="0" y="0"/>
                <wp:positionH relativeFrom="column">
                  <wp:posOffset>-905368</wp:posOffset>
                </wp:positionH>
                <wp:positionV relativeFrom="paragraph">
                  <wp:posOffset>2788520</wp:posOffset>
                </wp:positionV>
                <wp:extent cx="3321261" cy="486943"/>
                <wp:effectExtent l="0" t="0" r="0" b="889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261" cy="48694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1B8FE8" w14:textId="482D5C30" w:rsidR="002F00D6" w:rsidRPr="002F00D6" w:rsidRDefault="002F00D6" w:rsidP="002F00D6">
                            <w:pPr>
                              <w:jc w:val="center"/>
                              <w:rPr>
                                <w:b/>
                                <w:bCs/>
                                <w:color w:val="FFC000" w:themeColor="accent4"/>
                                <w:sz w:val="44"/>
                                <w:szCs w:val="44"/>
                              </w:rPr>
                            </w:pPr>
                            <w:r w:rsidRPr="002F00D6">
                              <w:rPr>
                                <w:b/>
                                <w:bCs/>
                                <w:color w:val="FFC000" w:themeColor="accent4"/>
                                <w:sz w:val="44"/>
                                <w:szCs w:val="44"/>
                              </w:rPr>
                              <w:t>KONTAK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4E9EDD" id="Rectangle 33" o:spid="_x0000_s1041" style="position:absolute;margin-left:-71.3pt;margin-top:219.55pt;width:261.5pt;height:38.3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" fillcolor="#1f4d78 [1604]" stroked="f" strokeweight="1pt">
                <v:textbox>
                  <w:txbxContent>
                    <w:p w14:paraId="381B8FE8" w14:textId="482D5C30" w:rsidR="002F00D6" w:rsidRPr="002F00D6" w:rsidRDefault="002F00D6" w:rsidP="002F00D6">
                      <w:pPr>
                        <w:jc w:val="center"/>
                        <w:rPr>
                          <w:b/>
                          <w:bCs/>
                          <w:color w:val="FFC000" w:themeColor="accent4"/>
                          <w:sz w:val="44"/>
                          <w:szCs w:val="44"/>
                        </w:rPr>
                      </w:pPr>
                      <w:r w:rsidRPr="002F00D6">
                        <w:rPr>
                          <w:b/>
                          <w:bCs/>
                          <w:color w:val="FFC000" w:themeColor="accent4"/>
                          <w:sz w:val="44"/>
                          <w:szCs w:val="44"/>
                        </w:rPr>
                        <w:t>KONTAK</w:t>
                      </w:r>
                    </w:p>
                  </w:txbxContent>
                </v:textbox>
              </v:rect>
            </w:pict>
          </mc:Fallback>
        </mc:AlternateContent>
      </w:r>
      <w:r w:rsidR="002F00D6">
        <w:rPr>
          <w:noProof/>
          <w:lang w:val="id-ID" w:eastAsia="id-ID"/>
        </w:rPr>
        <w:drawing>
          <wp:anchor distT="0" distB="0" distL="114300" distR="114300" simplePos="0" relativeHeight="251664384" behindDoc="0" locked="0" layoutInCell="1" allowOverlap="1" wp14:anchorId="4B00E6EA" wp14:editId="17E528DE">
            <wp:simplePos x="0" y="0"/>
            <wp:positionH relativeFrom="margin">
              <wp:posOffset>-706755</wp:posOffset>
            </wp:positionH>
            <wp:positionV relativeFrom="paragraph">
              <wp:posOffset>3560445</wp:posOffset>
            </wp:positionV>
            <wp:extent cx="447675" cy="447675"/>
            <wp:effectExtent l="0" t="0" r="9525" b="9525"/>
            <wp:wrapThrough wrapText="bothSides">
              <wp:wrapPolygon edited="0">
                <wp:start x="4596" y="0"/>
                <wp:lineTo x="0" y="4596"/>
                <wp:lineTo x="0" y="16545"/>
                <wp:lineTo x="4596" y="21140"/>
                <wp:lineTo x="16545" y="21140"/>
                <wp:lineTo x="21140" y="16545"/>
                <wp:lineTo x="21140" y="4596"/>
                <wp:lineTo x="16545" y="0"/>
                <wp:lineTo x="4596" y="0"/>
              </wp:wrapPolygon>
            </wp:wrapThrough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mail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0D6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E71BDE" wp14:editId="520A11B7">
                <wp:simplePos x="0" y="0"/>
                <wp:positionH relativeFrom="column">
                  <wp:posOffset>-161925</wp:posOffset>
                </wp:positionH>
                <wp:positionV relativeFrom="paragraph">
                  <wp:posOffset>3630930</wp:posOffset>
                </wp:positionV>
                <wp:extent cx="2295525" cy="31432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629070" w14:textId="54B5CDDE" w:rsidR="003D110A" w:rsidRPr="007C4F44" w:rsidRDefault="007C4F44">
                            <w:pPr>
                              <w:rPr>
                                <w:sz w:val="28"/>
                                <w:szCs w:val="28"/>
                                <w:lang w:val="id-I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id-ID"/>
                              </w:rPr>
                              <w:t>unieq1980@gmail.com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E71BDE" id="Text Box 23" o:spid="_x0000_s1042" type="#_x0000_t202" style="position:absolute;margin-left:-12.75pt;margin-top:285.9pt;width:180.75pt;height:24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" filled="f" stroked="f" strokeweight=".5pt">
                <v:textbox>
                  <w:txbxContent>
                    <w:p w14:paraId="22629070" w14:textId="54B5CDDE" w:rsidR="003D110A" w:rsidRPr="007C4F44" w:rsidRDefault="007C4F44">
                      <w:pPr>
                        <w:rPr>
                          <w:sz w:val="28"/>
                          <w:szCs w:val="28"/>
                          <w:lang w:val="id-ID"/>
                        </w:rPr>
                      </w:pPr>
                      <w:r>
                        <w:rPr>
                          <w:sz w:val="28"/>
                          <w:szCs w:val="28"/>
                          <w:lang w:val="id-ID"/>
                        </w:rPr>
                        <w:t>unieq1980@gmail.com</w:t>
                      </w:r>
                    </w:p>
                  </w:txbxContent>
                </v:textbox>
              </v:shape>
            </w:pict>
          </mc:Fallback>
        </mc:AlternateContent>
      </w:r>
      <w:r w:rsidR="002F00D6">
        <w:rPr>
          <w:noProof/>
          <w:lang w:val="id-ID" w:eastAsia="id-ID"/>
        </w:rPr>
        <w:drawing>
          <wp:anchor distT="0" distB="0" distL="114300" distR="114300" simplePos="0" relativeHeight="251666432" behindDoc="0" locked="0" layoutInCell="1" allowOverlap="1" wp14:anchorId="02AC694B" wp14:editId="2E6781ED">
            <wp:simplePos x="0" y="0"/>
            <wp:positionH relativeFrom="leftMargin">
              <wp:posOffset>198120</wp:posOffset>
            </wp:positionH>
            <wp:positionV relativeFrom="paragraph">
              <wp:posOffset>4182745</wp:posOffset>
            </wp:positionV>
            <wp:extent cx="429260" cy="429260"/>
            <wp:effectExtent l="0" t="0" r="8890" b="8890"/>
            <wp:wrapThrough wrapText="bothSides">
              <wp:wrapPolygon edited="0">
                <wp:start x="4793" y="0"/>
                <wp:lineTo x="0" y="3834"/>
                <wp:lineTo x="0" y="15337"/>
                <wp:lineTo x="2876" y="21089"/>
                <wp:lineTo x="4793" y="21089"/>
                <wp:lineTo x="16296" y="21089"/>
                <wp:lineTo x="21089" y="17254"/>
                <wp:lineTo x="21089" y="3834"/>
                <wp:lineTo x="16296" y="0"/>
                <wp:lineTo x="4793" y="0"/>
              </wp:wrapPolygon>
            </wp:wrapThrough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whatsapp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11FE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C909F1" wp14:editId="6AAB7B4C">
                <wp:simplePos x="0" y="0"/>
                <wp:positionH relativeFrom="column">
                  <wp:posOffset>2551430</wp:posOffset>
                </wp:positionH>
                <wp:positionV relativeFrom="paragraph">
                  <wp:posOffset>2524760</wp:posOffset>
                </wp:positionV>
                <wp:extent cx="4197985" cy="183896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7985" cy="183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6312A2" w14:textId="77777777" w:rsidR="007C4F44" w:rsidRPr="00AC061A" w:rsidRDefault="007C4F44" w:rsidP="007C4F44">
                            <w:pPr>
                              <w:spacing w:line="360" w:lineRule="auto"/>
                              <w:ind w:left="1440" w:hanging="1440"/>
                              <w:rPr>
                                <w:rFonts w:asciiTheme="majorHAnsi" w:hAnsiTheme="majorHAnsi"/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  <w:r w:rsidRPr="00AC061A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1987-1993 </w:t>
                            </w:r>
                            <w:r w:rsidRPr="00AC061A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ab/>
                            </w:r>
                            <w:r w:rsidRPr="00AC061A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AC061A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SD.Negeri</w:t>
                            </w:r>
                            <w:proofErr w:type="spellEnd"/>
                            <w:r w:rsidRPr="00AC061A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C061A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Rajawali</w:t>
                            </w:r>
                            <w:proofErr w:type="spellEnd"/>
                            <w:r w:rsidRPr="00AC061A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9CEBA34" w14:textId="77777777" w:rsidR="007C4F44" w:rsidRPr="00AC061A" w:rsidRDefault="007C4F44" w:rsidP="007C4F44">
                            <w:pPr>
                              <w:spacing w:line="360" w:lineRule="auto"/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  <w:r w:rsidRPr="00AC061A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1993-1996</w:t>
                            </w:r>
                            <w:r w:rsidRPr="00AC061A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ab/>
                            </w:r>
                            <w:r w:rsidRPr="00AC061A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ab/>
                              <w:t xml:space="preserve">SMP </w:t>
                            </w:r>
                            <w:proofErr w:type="spellStart"/>
                            <w:r w:rsidRPr="00AC061A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Negeri</w:t>
                            </w:r>
                            <w:proofErr w:type="spellEnd"/>
                            <w:r w:rsidRPr="00AC061A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 29 Ujung Pandang</w:t>
                            </w:r>
                          </w:p>
                          <w:p w14:paraId="4ACA1F5A" w14:textId="77777777" w:rsidR="007C4F44" w:rsidRPr="00AC061A" w:rsidRDefault="007C4F44" w:rsidP="007C4F44">
                            <w:pPr>
                              <w:spacing w:line="360" w:lineRule="auto"/>
                              <w:ind w:left="1440" w:hanging="1440"/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  <w:r w:rsidRPr="00AC061A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1996-1999</w:t>
                            </w:r>
                            <w:r w:rsidRPr="00AC061A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ab/>
                            </w:r>
                            <w:r w:rsidRPr="00AC061A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ab/>
                              <w:t xml:space="preserve">SMAE </w:t>
                            </w:r>
                            <w:proofErr w:type="spellStart"/>
                            <w:r w:rsidRPr="00AC061A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Negeri</w:t>
                            </w:r>
                            <w:proofErr w:type="spellEnd"/>
                            <w:r w:rsidRPr="00AC061A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 1 Ujung </w:t>
                            </w:r>
                            <w:proofErr w:type="spellStart"/>
                            <w:r w:rsidRPr="00AC061A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pandang</w:t>
                            </w:r>
                            <w:proofErr w:type="spellEnd"/>
                          </w:p>
                          <w:p w14:paraId="47219DF4" w14:textId="77777777" w:rsidR="007C4F44" w:rsidRPr="00AC061A" w:rsidRDefault="007C4F44" w:rsidP="007C4F44">
                            <w:pPr>
                              <w:spacing w:line="360" w:lineRule="auto"/>
                              <w:ind w:left="2160" w:hanging="2160"/>
                              <w:rPr>
                                <w:b/>
                                <w:bCs/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  <w:r w:rsidRPr="00AC061A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2002-2006</w:t>
                            </w:r>
                            <w:r w:rsidRPr="00AC061A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AC061A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Universitas</w:t>
                            </w:r>
                            <w:proofErr w:type="spellEnd"/>
                            <w:r w:rsidRPr="00AC061A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 YAPI PAPUA (UNIYAP) </w:t>
                            </w:r>
                            <w:proofErr w:type="spellStart"/>
                            <w:r w:rsidRPr="00AC061A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Jayapura</w:t>
                            </w:r>
                            <w:proofErr w:type="spellEnd"/>
                            <w:r w:rsidRPr="00AC061A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6F5C2FE" w14:textId="4ACF43B7" w:rsidR="00246C04" w:rsidRPr="00F3501F" w:rsidRDefault="00246C04">
                            <w:pPr>
                              <w:rPr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909F1" id="Text Box 14" o:spid="_x0000_s1043" type="#_x0000_t202" style="position:absolute;margin-left:200.9pt;margin-top:198.8pt;width:330.55pt;height:14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" filled="f" stroked="f" strokeweight=".5pt">
                <v:textbox>
                  <w:txbxContent>
                    <w:p w14:paraId="7E6312A2" w14:textId="77777777" w:rsidR="007C4F44" w:rsidRPr="00AC061A" w:rsidRDefault="007C4F44" w:rsidP="007C4F44">
                      <w:pPr>
                        <w:spacing w:line="360" w:lineRule="auto"/>
                        <w:ind w:left="1440" w:hanging="1440"/>
                        <w:rPr>
                          <w:rFonts w:asciiTheme="majorHAnsi" w:hAnsiTheme="majorHAnsi"/>
                          <w:b/>
                          <w:color w:val="1F4E79" w:themeColor="accent1" w:themeShade="80"/>
                          <w:sz w:val="28"/>
                          <w:szCs w:val="28"/>
                        </w:rPr>
                      </w:pPr>
                      <w:r w:rsidRPr="00AC061A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 xml:space="preserve">1987-1993 </w:t>
                      </w:r>
                      <w:r w:rsidRPr="00AC061A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ab/>
                      </w:r>
                      <w:r w:rsidRPr="00AC061A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AC061A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SD.Negeri</w:t>
                      </w:r>
                      <w:proofErr w:type="spellEnd"/>
                      <w:r w:rsidRPr="00AC061A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C061A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Rajawali</w:t>
                      </w:r>
                      <w:proofErr w:type="spellEnd"/>
                      <w:r w:rsidRPr="00AC061A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ab/>
                      </w:r>
                    </w:p>
                    <w:p w14:paraId="39CEBA34" w14:textId="77777777" w:rsidR="007C4F44" w:rsidRPr="00AC061A" w:rsidRDefault="007C4F44" w:rsidP="007C4F44">
                      <w:pPr>
                        <w:spacing w:line="360" w:lineRule="auto"/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</w:pPr>
                      <w:r w:rsidRPr="00AC061A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1993-1996</w:t>
                      </w:r>
                      <w:r w:rsidRPr="00AC061A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ab/>
                      </w:r>
                      <w:r w:rsidRPr="00AC061A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ab/>
                        <w:t xml:space="preserve">SMP </w:t>
                      </w:r>
                      <w:proofErr w:type="spellStart"/>
                      <w:r w:rsidRPr="00AC061A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Negeri</w:t>
                      </w:r>
                      <w:proofErr w:type="spellEnd"/>
                      <w:r w:rsidRPr="00AC061A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 xml:space="preserve"> 29 Ujung Pandang</w:t>
                      </w:r>
                    </w:p>
                    <w:p w14:paraId="4ACA1F5A" w14:textId="77777777" w:rsidR="007C4F44" w:rsidRPr="00AC061A" w:rsidRDefault="007C4F44" w:rsidP="007C4F44">
                      <w:pPr>
                        <w:spacing w:line="360" w:lineRule="auto"/>
                        <w:ind w:left="1440" w:hanging="1440"/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</w:pPr>
                      <w:r w:rsidRPr="00AC061A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1996-1999</w:t>
                      </w:r>
                      <w:r w:rsidRPr="00AC061A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ab/>
                      </w:r>
                      <w:r w:rsidRPr="00AC061A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ab/>
                        <w:t xml:space="preserve">SMAE </w:t>
                      </w:r>
                      <w:proofErr w:type="spellStart"/>
                      <w:r w:rsidRPr="00AC061A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Negeri</w:t>
                      </w:r>
                      <w:proofErr w:type="spellEnd"/>
                      <w:r w:rsidRPr="00AC061A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 xml:space="preserve"> 1 Ujung </w:t>
                      </w:r>
                      <w:proofErr w:type="spellStart"/>
                      <w:r w:rsidRPr="00AC061A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pandang</w:t>
                      </w:r>
                      <w:proofErr w:type="spellEnd"/>
                    </w:p>
                    <w:p w14:paraId="47219DF4" w14:textId="77777777" w:rsidR="007C4F44" w:rsidRPr="00AC061A" w:rsidRDefault="007C4F44" w:rsidP="007C4F44">
                      <w:pPr>
                        <w:spacing w:line="360" w:lineRule="auto"/>
                        <w:ind w:left="2160" w:hanging="2160"/>
                        <w:rPr>
                          <w:b/>
                          <w:bCs/>
                          <w:color w:val="1F4E79" w:themeColor="accent1" w:themeShade="80"/>
                          <w:sz w:val="28"/>
                          <w:szCs w:val="28"/>
                        </w:rPr>
                      </w:pPr>
                      <w:r w:rsidRPr="00AC061A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2002-2006</w:t>
                      </w:r>
                      <w:r w:rsidRPr="00AC061A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AC061A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Universitas</w:t>
                      </w:r>
                      <w:proofErr w:type="spellEnd"/>
                      <w:r w:rsidRPr="00AC061A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 xml:space="preserve"> YAPI PAPUA (UNIYAP) </w:t>
                      </w:r>
                      <w:proofErr w:type="spellStart"/>
                      <w:r w:rsidRPr="00AC061A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Jayapura</w:t>
                      </w:r>
                      <w:proofErr w:type="spellEnd"/>
                      <w:r w:rsidRPr="00AC061A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6F5C2FE" w14:textId="4ACF43B7" w:rsidR="00246C04" w:rsidRPr="00F3501F" w:rsidRDefault="00246C04">
                      <w:pPr>
                        <w:rPr>
                          <w:b/>
                          <w:bCs/>
                          <w:color w:val="1F4E79" w:themeColor="accent1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00D6">
        <w:rPr>
          <w:noProof/>
          <w:lang w:val="id-ID" w:eastAsia="id-ID"/>
        </w:rPr>
        <w:drawing>
          <wp:inline distT="0" distB="0" distL="0" distR="0" wp14:anchorId="64525C7D" wp14:editId="7A14C2C0">
            <wp:extent cx="5202371" cy="5202371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facebook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2371" cy="520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501F"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6A4ACD1B" wp14:editId="59482DEE">
                <wp:simplePos x="0" y="0"/>
                <wp:positionH relativeFrom="column">
                  <wp:posOffset>-914400</wp:posOffset>
                </wp:positionH>
                <wp:positionV relativeFrom="paragraph">
                  <wp:posOffset>-926275</wp:posOffset>
                </wp:positionV>
                <wp:extent cx="3333750" cy="10075246"/>
                <wp:effectExtent l="38100" t="95250" r="95250" b="40640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3750" cy="10075246"/>
                          <a:chOff x="0" y="0"/>
                          <a:chExt cx="3333750" cy="10075246"/>
                        </a:xfrm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21" name="Rectangle 21"/>
                        <wps:cNvSpPr/>
                        <wps:spPr>
                          <a:xfrm>
                            <a:off x="11875" y="0"/>
                            <a:ext cx="3316406" cy="4029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1"/>
                        <wps:cNvSpPr/>
                        <wps:spPr>
                          <a:xfrm>
                            <a:off x="0" y="3716976"/>
                            <a:ext cx="3333750" cy="635827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group w14:anchorId="42F94130" id="Group 43" o:spid="_x0000_s1026" style="position:absolute;margin-left:-1in;margin-top:-72.95pt;width:262.5pt;height:793.35pt;z-index:251655168" coordsize="33337,100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">
                <v:rect id="Rectangle 21" o:spid="_x0000_s1027" style="position:absolute;left:118;width:33164;height:402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" fillcolor="#5b9bd5 [3204]" stroked="f" strokeweight="1pt"/>
                <v:rect id="Rectangle 1" o:spid="_x0000_s1028" style="position:absolute;top:37169;width:33337;height:63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" fillcolor="#fbe4d5 [661]" stroked="f" strokeweight="1pt"/>
              </v:group>
            </w:pict>
          </mc:Fallback>
        </mc:AlternateContent>
      </w:r>
      <w:r w:rsidR="00CF22C7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D4A7E5" wp14:editId="312107C1">
                <wp:simplePos x="0" y="0"/>
                <wp:positionH relativeFrom="column">
                  <wp:posOffset>-614855</wp:posOffset>
                </wp:positionH>
                <wp:positionV relativeFrom="paragraph">
                  <wp:posOffset>1592317</wp:posOffset>
                </wp:positionV>
                <wp:extent cx="2522483" cy="881141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483" cy="881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C34E5A" w14:textId="77777777" w:rsidR="007C4F44" w:rsidRPr="007C4F44" w:rsidRDefault="007C4F44" w:rsidP="007C4F44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id-ID"/>
                              </w:rPr>
                            </w:pPr>
                            <w:r w:rsidRPr="007C4F44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ENDANG SRI WAHYUNINGSIH, SE</w:t>
                            </w:r>
                          </w:p>
                          <w:p w14:paraId="1205A7C3" w14:textId="6A533FCB" w:rsidR="00CF22C7" w:rsidRPr="00CF22C7" w:rsidRDefault="00CF22C7" w:rsidP="00CF22C7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4A7E5" id="Text Box 17" o:spid="_x0000_s1044" type="#_x0000_t202" style="position:absolute;margin-left:-48.4pt;margin-top:125.4pt;width:198.6pt;height:6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" filled="f" stroked="f" strokeweight=".5pt">
                <v:textbox>
                  <w:txbxContent>
                    <w:p w14:paraId="16C34E5A" w14:textId="77777777" w:rsidR="007C4F44" w:rsidRPr="007C4F44" w:rsidRDefault="007C4F44" w:rsidP="007C4F44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id-ID"/>
                        </w:rPr>
                      </w:pPr>
                      <w:r w:rsidRPr="007C4F44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ENDANG SRI WAHYUNINGSIH, SE</w:t>
                      </w:r>
                    </w:p>
                    <w:p w14:paraId="1205A7C3" w14:textId="6A533FCB" w:rsidR="00CF22C7" w:rsidRPr="00CF22C7" w:rsidRDefault="00CF22C7" w:rsidP="00CF22C7">
                      <w:pPr>
                        <w:jc w:val="center"/>
                        <w:rPr>
                          <w:rFonts w:ascii="Arial Rounded MT Bold" w:hAnsi="Arial Rounded MT Bold"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3FC93307"/>
    <w:multiLevelType w:val="hybridMultilevel"/>
    <w:tmpl w:val="08B423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2"/>
  </w:num>
  <w:num w:numId="5">
    <w:abstractNumId w:val="13"/>
  </w:num>
  <w:num w:numId="6">
    <w:abstractNumId w:val="16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1"/>
  </w:num>
  <w:num w:numId="21">
    <w:abstractNumId w:val="18"/>
  </w:num>
  <w:num w:numId="22">
    <w:abstractNumId w:val="11"/>
  </w:num>
  <w:num w:numId="23">
    <w:abstractNumId w:val="2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CD"/>
    <w:rsid w:val="000217FC"/>
    <w:rsid w:val="000F4C17"/>
    <w:rsid w:val="00181EF7"/>
    <w:rsid w:val="001D7FCD"/>
    <w:rsid w:val="00246C04"/>
    <w:rsid w:val="002F00D6"/>
    <w:rsid w:val="0030705B"/>
    <w:rsid w:val="003D110A"/>
    <w:rsid w:val="005056E8"/>
    <w:rsid w:val="00645252"/>
    <w:rsid w:val="006D3D74"/>
    <w:rsid w:val="007134E9"/>
    <w:rsid w:val="007C4F44"/>
    <w:rsid w:val="007E1808"/>
    <w:rsid w:val="0083569A"/>
    <w:rsid w:val="00844E0B"/>
    <w:rsid w:val="008B7614"/>
    <w:rsid w:val="008F1535"/>
    <w:rsid w:val="009E11FE"/>
    <w:rsid w:val="00A9204E"/>
    <w:rsid w:val="00A96DF9"/>
    <w:rsid w:val="00B77CD5"/>
    <w:rsid w:val="00CF22C7"/>
    <w:rsid w:val="00F34C73"/>
    <w:rsid w:val="00F3501F"/>
    <w:rsid w:val="00F4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C980"/>
  <w15:chartTrackingRefBased/>
  <w15:docId w15:val="{9EC75885-D1FB-4F98-B6C8-1640502B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10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qFormat/>
    <w:rsid w:val="00246C0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AN\AppData\Local\Microsoft\Office\16.0\DTS\en-US%7b98114CD2-F1B0-439E-9754-25F5271BFB6B%7d\%7b4B89E75D-2E2F-4BDA-B47F-96A16952A568%7dtf0278699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{4B89E75D-2E2F-4BDA-B47F-96A16952A568}tf02786999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</dc:creator>
  <cp:keywords/>
  <dc:description/>
  <cp:lastModifiedBy>Windows 8.1</cp:lastModifiedBy>
  <cp:revision>2</cp:revision>
  <cp:lastPrinted>2020-04-18T13:53:00Z</cp:lastPrinted>
  <dcterms:created xsi:type="dcterms:W3CDTF">2022-04-25T01:17:00Z</dcterms:created>
  <dcterms:modified xsi:type="dcterms:W3CDTF">2022-04-25T01:17:00Z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